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69" w:rsidRDefault="00DB3A69" w:rsidP="00DB3A69">
      <w:pPr>
        <w:jc w:val="both"/>
        <w:rPr>
          <w:rFonts w:ascii="Calibri" w:hAnsi="Calibri" w:cs="Calibri"/>
          <w:i/>
          <w:sz w:val="22"/>
          <w:szCs w:val="22"/>
        </w:rPr>
      </w:pPr>
      <w:r>
        <w:rPr>
          <w:rFonts w:ascii="Calibri" w:hAnsi="Calibri" w:cs="Calibri"/>
          <w:sz w:val="22"/>
          <w:szCs w:val="22"/>
        </w:rPr>
        <w:t xml:space="preserve">…………………………………………………………………………..……                 </w:t>
      </w:r>
    </w:p>
    <w:p w:rsidR="00DB3A69" w:rsidRDefault="00DB3A69" w:rsidP="00DB3A69">
      <w:pPr>
        <w:jc w:val="both"/>
        <w:rPr>
          <w:rFonts w:ascii="Calibri" w:hAnsi="Calibri" w:cs="Calibri"/>
          <w:sz w:val="22"/>
          <w:szCs w:val="22"/>
        </w:rPr>
      </w:pPr>
      <w:r>
        <w:rPr>
          <w:rFonts w:ascii="Calibri" w:hAnsi="Calibri" w:cs="Calibri"/>
          <w:i/>
          <w:sz w:val="22"/>
          <w:szCs w:val="22"/>
        </w:rPr>
        <w:t>(imię i nazwisko wnioskodawcy – rodzica/opiekuna prawnego kandydata)</w:t>
      </w:r>
    </w:p>
    <w:p w:rsidR="00DB3A69" w:rsidRDefault="00DB3A69" w:rsidP="00DB3A69">
      <w:pPr>
        <w:jc w:val="both"/>
        <w:rPr>
          <w:rFonts w:ascii="Calibri" w:hAnsi="Calibri" w:cs="Calibri"/>
          <w:sz w:val="22"/>
          <w:szCs w:val="22"/>
        </w:rPr>
      </w:pPr>
      <w:r>
        <w:rPr>
          <w:rFonts w:ascii="Calibri" w:hAnsi="Calibri" w:cs="Calibri"/>
          <w:sz w:val="22"/>
          <w:szCs w:val="22"/>
        </w:rPr>
        <w:t>……………………………………….………………………………………</w:t>
      </w:r>
    </w:p>
    <w:p w:rsidR="00DB3A69" w:rsidRDefault="00DB3A69" w:rsidP="00DB3A69">
      <w:pPr>
        <w:jc w:val="both"/>
        <w:rPr>
          <w:rFonts w:ascii="Calibri" w:hAnsi="Calibri" w:cs="Calibri"/>
          <w:sz w:val="22"/>
          <w:szCs w:val="22"/>
        </w:rPr>
      </w:pPr>
    </w:p>
    <w:p w:rsidR="00DB3A69" w:rsidRDefault="00DB3A69" w:rsidP="00DB3A69">
      <w:pPr>
        <w:jc w:val="both"/>
        <w:rPr>
          <w:rFonts w:ascii="Calibri" w:hAnsi="Calibri" w:cs="Calibri"/>
          <w:i/>
          <w:sz w:val="22"/>
          <w:szCs w:val="22"/>
        </w:rPr>
      </w:pPr>
      <w:r>
        <w:rPr>
          <w:rFonts w:ascii="Calibri" w:hAnsi="Calibri" w:cs="Calibri"/>
          <w:sz w:val="22"/>
          <w:szCs w:val="22"/>
        </w:rPr>
        <w:t>…………………………………..…………………………………………</w:t>
      </w:r>
    </w:p>
    <w:p w:rsidR="00DB3A69" w:rsidRDefault="00DB3A69" w:rsidP="00DB3A69">
      <w:pPr>
        <w:jc w:val="both"/>
        <w:rPr>
          <w:rFonts w:ascii="Calibri" w:hAnsi="Calibri" w:cs="Calibri"/>
          <w:b/>
          <w:sz w:val="22"/>
          <w:szCs w:val="22"/>
        </w:rPr>
      </w:pPr>
      <w:r>
        <w:rPr>
          <w:rFonts w:ascii="Calibri" w:hAnsi="Calibri" w:cs="Calibri"/>
          <w:i/>
          <w:sz w:val="22"/>
          <w:szCs w:val="22"/>
        </w:rPr>
        <w:t>(adres do korespondencji w sprawach  rekrutacji)</w:t>
      </w:r>
    </w:p>
    <w:p w:rsidR="00DB3A69" w:rsidRDefault="00DB3A69" w:rsidP="00DB3A69">
      <w:pPr>
        <w:ind w:left="708" w:firstLine="708"/>
        <w:jc w:val="center"/>
        <w:rPr>
          <w:rFonts w:ascii="Calibri" w:hAnsi="Calibri" w:cs="Calibri"/>
          <w:b/>
          <w:sz w:val="22"/>
          <w:szCs w:val="22"/>
        </w:rPr>
      </w:pPr>
      <w:r>
        <w:rPr>
          <w:rFonts w:ascii="Calibri" w:hAnsi="Calibri" w:cs="Calibri"/>
          <w:b/>
          <w:sz w:val="22"/>
          <w:szCs w:val="22"/>
        </w:rPr>
        <w:t>Dyrektor</w:t>
      </w:r>
    </w:p>
    <w:p w:rsidR="00DB3A69" w:rsidRDefault="00DB3A69" w:rsidP="00DB3A69">
      <w:pPr>
        <w:ind w:left="708" w:firstLine="708"/>
        <w:jc w:val="center"/>
        <w:rPr>
          <w:rFonts w:ascii="Calibri" w:hAnsi="Calibri" w:cs="Calibri"/>
          <w:sz w:val="22"/>
          <w:szCs w:val="22"/>
        </w:rPr>
      </w:pPr>
      <w:r>
        <w:rPr>
          <w:rFonts w:ascii="Calibri" w:hAnsi="Calibri" w:cs="Calibri"/>
          <w:b/>
          <w:sz w:val="22"/>
          <w:szCs w:val="22"/>
        </w:rPr>
        <w:tab/>
      </w:r>
      <w:r>
        <w:rPr>
          <w:rFonts w:ascii="Calibri" w:hAnsi="Calibri" w:cs="Calibri"/>
          <w:b/>
          <w:sz w:val="22"/>
          <w:szCs w:val="22"/>
        </w:rPr>
        <w:tab/>
      </w:r>
    </w:p>
    <w:tbl>
      <w:tblPr>
        <w:tblW w:w="0" w:type="auto"/>
        <w:tblInd w:w="708" w:type="dxa"/>
        <w:tblLayout w:type="fixed"/>
        <w:tblLook w:val="0000"/>
      </w:tblPr>
      <w:tblGrid>
        <w:gridCol w:w="4361"/>
        <w:gridCol w:w="4371"/>
      </w:tblGrid>
      <w:tr w:rsidR="00DB3A69" w:rsidTr="00F96B30">
        <w:tc>
          <w:tcPr>
            <w:tcW w:w="4361" w:type="dxa"/>
            <w:shd w:val="clear" w:color="auto" w:fill="auto"/>
          </w:tcPr>
          <w:p w:rsidR="00DB3A69" w:rsidRDefault="00DB3A69" w:rsidP="00F96B30">
            <w:pPr>
              <w:snapToGrid w:val="0"/>
              <w:jc w:val="center"/>
              <w:rPr>
                <w:rFonts w:ascii="Calibri" w:hAnsi="Calibri" w:cs="Calibri"/>
              </w:rPr>
            </w:pPr>
          </w:p>
        </w:tc>
        <w:tc>
          <w:tcPr>
            <w:tcW w:w="43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jc w:val="center"/>
              <w:rPr>
                <w:rFonts w:ascii="Calibri" w:hAnsi="Calibri" w:cs="Calibri"/>
              </w:rPr>
            </w:pPr>
            <w:r>
              <w:rPr>
                <w:rFonts w:ascii="Calibri" w:hAnsi="Calibri" w:cs="Calibri"/>
                <w:sz w:val="22"/>
                <w:szCs w:val="22"/>
              </w:rPr>
              <w:t xml:space="preserve">Przedszkola Samorządowego </w:t>
            </w:r>
          </w:p>
          <w:p w:rsidR="00DB3A69" w:rsidRDefault="00DB3A69" w:rsidP="00F96B30">
            <w:pPr>
              <w:jc w:val="center"/>
              <w:rPr>
                <w:rFonts w:ascii="Calibri" w:hAnsi="Calibri" w:cs="Calibri"/>
              </w:rPr>
            </w:pPr>
            <w:r>
              <w:rPr>
                <w:rFonts w:ascii="Calibri" w:hAnsi="Calibri" w:cs="Calibri"/>
                <w:sz w:val="22"/>
                <w:szCs w:val="22"/>
              </w:rPr>
              <w:t>„Pod Kasztankiem” w Laskowicach</w:t>
            </w:r>
          </w:p>
          <w:p w:rsidR="00DB3A69" w:rsidRDefault="00DB3A69" w:rsidP="00F96B30">
            <w:pPr>
              <w:jc w:val="center"/>
              <w:rPr>
                <w:rFonts w:ascii="Calibri" w:hAnsi="Calibri" w:cs="Calibri"/>
              </w:rPr>
            </w:pPr>
            <w:r>
              <w:rPr>
                <w:rFonts w:ascii="Calibri" w:hAnsi="Calibri" w:cs="Calibri"/>
                <w:sz w:val="22"/>
                <w:szCs w:val="22"/>
              </w:rPr>
              <w:t>Ul. Mickiewicza 3a</w:t>
            </w:r>
          </w:p>
          <w:p w:rsidR="00DB3A69" w:rsidRDefault="00DB3A69" w:rsidP="00F96B30">
            <w:pPr>
              <w:jc w:val="center"/>
              <w:rPr>
                <w:rFonts w:ascii="Calibri" w:hAnsi="Calibri" w:cs="Calibri"/>
              </w:rPr>
            </w:pPr>
            <w:r>
              <w:rPr>
                <w:rFonts w:ascii="Calibri" w:hAnsi="Calibri" w:cs="Calibri"/>
                <w:sz w:val="22"/>
                <w:szCs w:val="22"/>
              </w:rPr>
              <w:t>86-130 Laskowice</w:t>
            </w:r>
          </w:p>
          <w:p w:rsidR="00DB3A69" w:rsidRDefault="00DB3A69" w:rsidP="00F96B30">
            <w:pPr>
              <w:jc w:val="center"/>
              <w:rPr>
                <w:rFonts w:ascii="Calibri" w:hAnsi="Calibri" w:cs="Calibri"/>
              </w:rPr>
            </w:pPr>
          </w:p>
        </w:tc>
      </w:tr>
      <w:tr w:rsidR="00DB3A69" w:rsidTr="00F96B30">
        <w:tc>
          <w:tcPr>
            <w:tcW w:w="4361" w:type="dxa"/>
            <w:shd w:val="clear" w:color="auto" w:fill="auto"/>
          </w:tcPr>
          <w:p w:rsidR="00DB3A69" w:rsidRDefault="00DB3A69" w:rsidP="00F96B30">
            <w:pPr>
              <w:snapToGrid w:val="0"/>
              <w:jc w:val="center"/>
              <w:rPr>
                <w:rFonts w:ascii="Calibri" w:hAnsi="Calibri" w:cs="Calibri"/>
              </w:rPr>
            </w:pPr>
          </w:p>
        </w:tc>
        <w:tc>
          <w:tcPr>
            <w:tcW w:w="4371" w:type="dxa"/>
            <w:vMerge/>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snapToGrid w:val="0"/>
              <w:jc w:val="center"/>
              <w:rPr>
                <w:rFonts w:ascii="Calibri" w:hAnsi="Calibri" w:cs="Calibri"/>
              </w:rPr>
            </w:pPr>
          </w:p>
        </w:tc>
      </w:tr>
    </w:tbl>
    <w:p w:rsidR="00DB3A69" w:rsidRDefault="00DB3A69" w:rsidP="00DB3A69">
      <w:pPr>
        <w:rPr>
          <w:rFonts w:ascii="Calibri" w:hAnsi="Calibri" w:cs="Calibri"/>
          <w:sz w:val="22"/>
          <w:szCs w:val="22"/>
        </w:rPr>
      </w:pPr>
    </w:p>
    <w:p w:rsidR="00DB3A69" w:rsidRDefault="00DB3A69" w:rsidP="00DB3A69">
      <w:pPr>
        <w:rPr>
          <w:rFonts w:ascii="Calibri" w:hAnsi="Calibri" w:cs="Calibri"/>
          <w:sz w:val="22"/>
          <w:szCs w:val="22"/>
        </w:rPr>
      </w:pPr>
    </w:p>
    <w:p w:rsidR="00DB3A69" w:rsidRDefault="00DB3A69" w:rsidP="00DB3A69">
      <w:pPr>
        <w:rPr>
          <w:rFonts w:ascii="Calibri" w:hAnsi="Calibri" w:cs="Calibri"/>
          <w:sz w:val="22"/>
          <w:szCs w:val="22"/>
        </w:rPr>
      </w:pPr>
    </w:p>
    <w:p w:rsidR="00DB3A69" w:rsidRDefault="00DB3A69" w:rsidP="00DB3A69">
      <w:pPr>
        <w:rPr>
          <w:rFonts w:ascii="Calibri" w:hAnsi="Calibri" w:cs="Calibri"/>
          <w:sz w:val="22"/>
          <w:szCs w:val="22"/>
        </w:rPr>
      </w:pPr>
    </w:p>
    <w:p w:rsidR="00DB3A69" w:rsidRDefault="00DB3A69" w:rsidP="00DB3A69">
      <w:pPr>
        <w:jc w:val="right"/>
        <w:rPr>
          <w:rFonts w:ascii="Calibri" w:hAnsi="Calibri" w:cs="Calibri"/>
          <w:sz w:val="22"/>
          <w:szCs w:val="22"/>
        </w:rPr>
      </w:pPr>
    </w:p>
    <w:p w:rsidR="00DB3A69" w:rsidRDefault="00DB3A69" w:rsidP="00DB3A69">
      <w:pPr>
        <w:numPr>
          <w:ilvl w:val="0"/>
          <w:numId w:val="3"/>
        </w:numPr>
        <w:jc w:val="center"/>
        <w:rPr>
          <w:rFonts w:ascii="Calibri" w:hAnsi="Calibri" w:cs="Calibri"/>
          <w:b/>
          <w:sz w:val="22"/>
          <w:szCs w:val="22"/>
        </w:rPr>
      </w:pPr>
      <w:r>
        <w:rPr>
          <w:rFonts w:ascii="Calibri" w:hAnsi="Calibri" w:cs="Calibri"/>
          <w:b/>
          <w:sz w:val="22"/>
          <w:szCs w:val="22"/>
        </w:rPr>
        <w:t>Wniosek o przyjęcie dziecka do publicznego</w:t>
      </w:r>
    </w:p>
    <w:p w:rsidR="00DB3A69" w:rsidRDefault="00DB3A69" w:rsidP="00DB3A69">
      <w:pPr>
        <w:jc w:val="center"/>
        <w:rPr>
          <w:rFonts w:ascii="Calibri" w:hAnsi="Calibri" w:cs="Calibri"/>
          <w:sz w:val="22"/>
          <w:szCs w:val="22"/>
        </w:rPr>
      </w:pPr>
      <w:r>
        <w:rPr>
          <w:rFonts w:ascii="Calibri" w:hAnsi="Calibri" w:cs="Calibri"/>
          <w:b/>
          <w:sz w:val="22"/>
          <w:szCs w:val="22"/>
        </w:rPr>
        <w:t xml:space="preserve">przedszkola działającego powyżej 5 godzin  </w:t>
      </w:r>
      <w:r>
        <w:rPr>
          <w:rStyle w:val="Znakiprzypiswdolnych"/>
          <w:rFonts w:ascii="Calibri" w:hAnsi="Calibri" w:cs="Calibri"/>
          <w:b/>
          <w:sz w:val="22"/>
          <w:szCs w:val="22"/>
        </w:rPr>
        <w:footnoteReference w:id="2"/>
      </w:r>
    </w:p>
    <w:p w:rsidR="00DB3A69" w:rsidRDefault="00DB3A69" w:rsidP="00DB3A69">
      <w:pPr>
        <w:jc w:val="both"/>
        <w:rPr>
          <w:rFonts w:ascii="Calibri" w:hAnsi="Calibri" w:cs="Calibri"/>
          <w:sz w:val="22"/>
          <w:szCs w:val="22"/>
        </w:rPr>
      </w:pPr>
    </w:p>
    <w:p w:rsidR="00DB3A69" w:rsidRDefault="00DB3A69" w:rsidP="00DB3A69">
      <w:pPr>
        <w:jc w:val="both"/>
        <w:rPr>
          <w:rFonts w:ascii="Calibri" w:hAnsi="Calibri" w:cs="Calibri"/>
          <w:sz w:val="22"/>
          <w:szCs w:val="22"/>
        </w:rPr>
      </w:pPr>
    </w:p>
    <w:p w:rsidR="00DB3A69" w:rsidRDefault="00DB3A69" w:rsidP="00DB3A69">
      <w:pPr>
        <w:jc w:val="both"/>
        <w:rPr>
          <w:rFonts w:ascii="Calibri" w:hAnsi="Calibri" w:cs="Calibri"/>
          <w:i/>
          <w:sz w:val="22"/>
          <w:szCs w:val="22"/>
        </w:rPr>
      </w:pPr>
      <w:r>
        <w:rPr>
          <w:rFonts w:ascii="Calibri" w:hAnsi="Calibri" w:cs="Calibri"/>
          <w:b/>
          <w:sz w:val="22"/>
          <w:szCs w:val="22"/>
        </w:rPr>
        <w:t>Dane osobowe kandydata i rodziców</w:t>
      </w:r>
      <w:r>
        <w:rPr>
          <w:rStyle w:val="Znakiprzypiswdolnych"/>
          <w:rFonts w:ascii="Calibri" w:hAnsi="Calibri" w:cs="Calibri"/>
          <w:b/>
          <w:sz w:val="22"/>
          <w:szCs w:val="22"/>
        </w:rPr>
        <w:footnoteReference w:id="3"/>
      </w:r>
      <w:r>
        <w:rPr>
          <w:rFonts w:ascii="Calibri" w:hAnsi="Calibri" w:cs="Calibri"/>
          <w:b/>
          <w:sz w:val="22"/>
          <w:szCs w:val="22"/>
        </w:rPr>
        <w:t>:</w:t>
      </w:r>
    </w:p>
    <w:p w:rsidR="00DB3A69" w:rsidRDefault="00DB3A69" w:rsidP="00DB3A69">
      <w:pPr>
        <w:jc w:val="both"/>
        <w:rPr>
          <w:rFonts w:ascii="Calibri" w:hAnsi="Calibri" w:cs="Calibri"/>
          <w:i/>
          <w:sz w:val="22"/>
          <w:szCs w:val="22"/>
        </w:rPr>
      </w:pPr>
      <w:r>
        <w:rPr>
          <w:rFonts w:ascii="Calibri" w:hAnsi="Calibri" w:cs="Calibri"/>
          <w:i/>
          <w:sz w:val="22"/>
          <w:szCs w:val="22"/>
        </w:rPr>
        <w:t>(Tabelę należy wypełnić komputerowo lub czytelnie literami drukowanymi)</w:t>
      </w:r>
    </w:p>
    <w:p w:rsidR="00DB3A69" w:rsidRDefault="00DB3A69" w:rsidP="00DB3A69">
      <w:pPr>
        <w:jc w:val="both"/>
        <w:rPr>
          <w:rFonts w:ascii="Calibri" w:hAnsi="Calibri" w:cs="Calibri"/>
          <w:i/>
          <w:sz w:val="22"/>
          <w:szCs w:val="22"/>
        </w:rPr>
      </w:pPr>
    </w:p>
    <w:tbl>
      <w:tblPr>
        <w:tblW w:w="0" w:type="auto"/>
        <w:tblInd w:w="10" w:type="dxa"/>
        <w:tblLayout w:type="fixed"/>
        <w:tblCellMar>
          <w:left w:w="10" w:type="dxa"/>
          <w:right w:w="10" w:type="dxa"/>
        </w:tblCellMar>
        <w:tblLook w:val="0000"/>
      </w:tblPr>
      <w:tblGrid>
        <w:gridCol w:w="2098"/>
        <w:gridCol w:w="912"/>
        <w:gridCol w:w="2002"/>
        <w:gridCol w:w="42"/>
        <w:gridCol w:w="1423"/>
        <w:gridCol w:w="623"/>
        <w:gridCol w:w="2788"/>
        <w:gridCol w:w="20"/>
      </w:tblGrid>
      <w:tr w:rsidR="00DB3A69" w:rsidTr="00F96B30">
        <w:trPr>
          <w:trHeight w:hRule="exact" w:val="307"/>
        </w:trPr>
        <w:tc>
          <w:tcPr>
            <w:tcW w:w="9903" w:type="dxa"/>
            <w:gridSpan w:val="8"/>
            <w:tcBorders>
              <w:top w:val="single" w:sz="4" w:space="0" w:color="000000"/>
              <w:left w:val="single" w:sz="4" w:space="0" w:color="000000"/>
              <w:right w:val="single" w:sz="4" w:space="0" w:color="000000"/>
            </w:tcBorders>
            <w:shd w:val="clear" w:color="auto" w:fill="auto"/>
            <w:vAlign w:val="center"/>
          </w:tcPr>
          <w:p w:rsidR="00DB3A69" w:rsidRDefault="00DB3A69" w:rsidP="00F96B30">
            <w:pPr>
              <w:widowControl w:val="0"/>
            </w:pPr>
            <w:r>
              <w:rPr>
                <w:rFonts w:ascii="Calibri" w:eastAsia="Verdana" w:hAnsi="Calibri" w:cs="Calibri"/>
                <w:b/>
                <w:bCs/>
                <w:color w:val="000000"/>
                <w:sz w:val="20"/>
                <w:szCs w:val="20"/>
                <w:lang w:eastAsia="pl-PL" w:bidi="pl-PL"/>
              </w:rPr>
              <w:t>DANE OSOBOWE KANDYDATA</w:t>
            </w:r>
          </w:p>
        </w:tc>
      </w:tr>
      <w:tr w:rsidR="00DB3A69" w:rsidTr="00F96B30">
        <w:trPr>
          <w:trHeight w:hRule="exact" w:val="437"/>
        </w:trPr>
        <w:tc>
          <w:tcPr>
            <w:tcW w:w="2098" w:type="dxa"/>
            <w:tcBorders>
              <w:top w:val="single" w:sz="4" w:space="0" w:color="000000"/>
              <w:left w:val="single" w:sz="4" w:space="0" w:color="000000"/>
            </w:tcBorders>
            <w:shd w:val="clear" w:color="auto" w:fill="auto"/>
            <w:vAlign w:val="bottom"/>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PESEL*</w:t>
            </w:r>
          </w:p>
        </w:tc>
        <w:tc>
          <w:tcPr>
            <w:tcW w:w="7805" w:type="dxa"/>
            <w:gridSpan w:val="7"/>
            <w:tcBorders>
              <w:top w:val="single" w:sz="4" w:space="0" w:color="000000"/>
              <w:left w:val="single" w:sz="4" w:space="0" w:color="000000"/>
              <w:righ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r>
      <w:tr w:rsidR="00DB3A69" w:rsidTr="00F96B30">
        <w:trPr>
          <w:trHeight w:hRule="exact" w:val="461"/>
        </w:trPr>
        <w:tc>
          <w:tcPr>
            <w:tcW w:w="5007" w:type="dxa"/>
            <w:gridSpan w:val="3"/>
            <w:tcBorders>
              <w:top w:val="single" w:sz="4" w:space="0" w:color="000000"/>
              <w:left w:val="single" w:sz="4" w:space="0" w:color="000000"/>
            </w:tcBorders>
            <w:shd w:val="clear" w:color="auto" w:fill="auto"/>
            <w:vAlign w:val="bottom"/>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W przypadku braku numeru PESEL - seria i numer paszportu lub innego dokumentu potwierdzającego tożsamość</w:t>
            </w:r>
          </w:p>
        </w:tc>
        <w:tc>
          <w:tcPr>
            <w:tcW w:w="4896" w:type="dxa"/>
            <w:gridSpan w:val="5"/>
            <w:tcBorders>
              <w:top w:val="single" w:sz="4" w:space="0" w:color="000000"/>
              <w:left w:val="single" w:sz="4" w:space="0" w:color="000000"/>
              <w:righ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r>
      <w:tr w:rsidR="00DB3A69" w:rsidTr="00F96B30">
        <w:trPr>
          <w:trHeight w:hRule="exact" w:val="394"/>
        </w:trPr>
        <w:tc>
          <w:tcPr>
            <w:tcW w:w="2098" w:type="dxa"/>
            <w:tcBorders>
              <w:top w:val="single" w:sz="4" w:space="0" w:color="000000"/>
              <w:left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Imię*</w:t>
            </w:r>
          </w:p>
        </w:tc>
        <w:tc>
          <w:tcPr>
            <w:tcW w:w="2909" w:type="dxa"/>
            <w:gridSpan w:val="2"/>
            <w:tcBorders>
              <w:top w:val="single" w:sz="4" w:space="0" w:color="000000"/>
              <w:lef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4896" w:type="dxa"/>
            <w:gridSpan w:val="5"/>
            <w:tcBorders>
              <w:top w:val="single" w:sz="4" w:space="0" w:color="000000"/>
              <w:left w:val="single" w:sz="4" w:space="0" w:color="000000"/>
              <w:righ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r>
      <w:tr w:rsidR="00DB3A69" w:rsidTr="00F96B30">
        <w:trPr>
          <w:trHeight w:hRule="exact" w:val="418"/>
        </w:trPr>
        <w:tc>
          <w:tcPr>
            <w:tcW w:w="2098" w:type="dxa"/>
            <w:tcBorders>
              <w:top w:val="single" w:sz="4" w:space="0" w:color="000000"/>
              <w:left w:val="single" w:sz="4" w:space="0" w:color="000000"/>
              <w:bottom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Nazwisko*</w:t>
            </w:r>
          </w:p>
        </w:tc>
        <w:tc>
          <w:tcPr>
            <w:tcW w:w="2909" w:type="dxa"/>
            <w:gridSpan w:val="2"/>
            <w:tcBorders>
              <w:top w:val="single" w:sz="4" w:space="0" w:color="000000"/>
              <w:left w:val="single" w:sz="4" w:space="0" w:color="000000"/>
              <w:bottom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48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A69" w:rsidRDefault="00DB3A69" w:rsidP="00F96B30">
            <w:pPr>
              <w:widowControl w:val="0"/>
            </w:pPr>
            <w:r>
              <w:rPr>
                <w:rFonts w:ascii="Calibri" w:eastAsia="Verdana" w:hAnsi="Calibri" w:cs="Calibri"/>
                <w:b/>
                <w:bCs/>
                <w:color w:val="000000"/>
                <w:sz w:val="20"/>
                <w:szCs w:val="20"/>
                <w:lang w:eastAsia="pl-PL" w:bidi="pl-PL"/>
              </w:rPr>
              <w:t>Data urodzenia*</w:t>
            </w:r>
          </w:p>
        </w:tc>
      </w:tr>
      <w:tr w:rsidR="00DB3A69" w:rsidTr="00F96B30">
        <w:trPr>
          <w:gridAfter w:val="1"/>
          <w:wAfter w:w="15" w:type="dxa"/>
          <w:trHeight w:hRule="exact" w:val="298"/>
        </w:trPr>
        <w:tc>
          <w:tcPr>
            <w:tcW w:w="9888" w:type="dxa"/>
            <w:gridSpan w:val="7"/>
            <w:tcBorders>
              <w:top w:val="single" w:sz="4" w:space="0" w:color="000000"/>
              <w:left w:val="single" w:sz="4" w:space="0" w:color="000000"/>
              <w:right w:val="single" w:sz="4" w:space="0" w:color="000000"/>
            </w:tcBorders>
            <w:shd w:val="clear" w:color="auto" w:fill="auto"/>
            <w:vAlign w:val="center"/>
          </w:tcPr>
          <w:p w:rsidR="00DB3A69" w:rsidRDefault="00DB3A69" w:rsidP="00F96B30">
            <w:pPr>
              <w:widowControl w:val="0"/>
            </w:pPr>
            <w:r>
              <w:rPr>
                <w:rFonts w:ascii="Calibri" w:eastAsia="Verdana" w:hAnsi="Calibri" w:cs="Calibri"/>
                <w:b/>
                <w:bCs/>
                <w:color w:val="000000"/>
                <w:sz w:val="20"/>
                <w:szCs w:val="20"/>
                <w:lang w:eastAsia="pl-PL" w:bidi="pl-PL"/>
              </w:rPr>
              <w:t>ADRES ZAMIESZKANIA KANDYDATA</w:t>
            </w:r>
          </w:p>
        </w:tc>
      </w:tr>
      <w:tr w:rsidR="00DB3A69" w:rsidTr="00F96B30">
        <w:trPr>
          <w:gridAfter w:val="1"/>
          <w:wAfter w:w="15" w:type="dxa"/>
          <w:trHeight w:hRule="exact" w:val="394"/>
        </w:trPr>
        <w:tc>
          <w:tcPr>
            <w:tcW w:w="2098" w:type="dxa"/>
            <w:tcBorders>
              <w:top w:val="single" w:sz="4" w:space="0" w:color="000000"/>
              <w:left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Gmina*</w:t>
            </w:r>
          </w:p>
        </w:tc>
        <w:tc>
          <w:tcPr>
            <w:tcW w:w="2914" w:type="dxa"/>
            <w:gridSpan w:val="2"/>
            <w:tcBorders>
              <w:top w:val="single" w:sz="4" w:space="0" w:color="000000"/>
              <w:lef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1465" w:type="dxa"/>
            <w:gridSpan w:val="2"/>
            <w:tcBorders>
              <w:top w:val="single" w:sz="4" w:space="0" w:color="000000"/>
              <w:left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Miejscowość*</w:t>
            </w:r>
          </w:p>
        </w:tc>
        <w:tc>
          <w:tcPr>
            <w:tcW w:w="3411" w:type="dxa"/>
            <w:gridSpan w:val="2"/>
            <w:tcBorders>
              <w:top w:val="single" w:sz="4" w:space="0" w:color="000000"/>
              <w:left w:val="single" w:sz="4" w:space="0" w:color="000000"/>
              <w:righ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r>
      <w:tr w:rsidR="00DB3A69" w:rsidTr="00F96B30">
        <w:trPr>
          <w:gridAfter w:val="1"/>
          <w:wAfter w:w="15" w:type="dxa"/>
          <w:trHeight w:hRule="exact" w:val="466"/>
        </w:trPr>
        <w:tc>
          <w:tcPr>
            <w:tcW w:w="2098" w:type="dxa"/>
            <w:tcBorders>
              <w:top w:val="single" w:sz="4" w:space="0" w:color="000000"/>
              <w:left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Ulica*</w:t>
            </w:r>
          </w:p>
        </w:tc>
        <w:tc>
          <w:tcPr>
            <w:tcW w:w="2914" w:type="dxa"/>
            <w:gridSpan w:val="2"/>
            <w:tcBorders>
              <w:top w:val="single" w:sz="4" w:space="0" w:color="000000"/>
              <w:lef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1465" w:type="dxa"/>
            <w:gridSpan w:val="2"/>
            <w:tcBorders>
              <w:top w:val="single" w:sz="4" w:space="0" w:color="000000"/>
              <w:left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Nr domu*/Nr mieszkania</w:t>
            </w:r>
          </w:p>
        </w:tc>
        <w:tc>
          <w:tcPr>
            <w:tcW w:w="3411" w:type="dxa"/>
            <w:gridSpan w:val="2"/>
            <w:tcBorders>
              <w:top w:val="single" w:sz="4" w:space="0" w:color="000000"/>
              <w:left w:val="single" w:sz="4" w:space="0" w:color="000000"/>
              <w:righ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r>
      <w:tr w:rsidR="00DB3A69" w:rsidTr="00F96B30">
        <w:trPr>
          <w:gridAfter w:val="1"/>
          <w:wAfter w:w="15" w:type="dxa"/>
          <w:trHeight w:hRule="exact" w:val="408"/>
        </w:trPr>
        <w:tc>
          <w:tcPr>
            <w:tcW w:w="2098" w:type="dxa"/>
            <w:tcBorders>
              <w:top w:val="single" w:sz="4" w:space="0" w:color="000000"/>
              <w:left w:val="single" w:sz="4" w:space="0" w:color="000000"/>
              <w:bottom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Kod pocztowy*</w:t>
            </w:r>
          </w:p>
        </w:tc>
        <w:tc>
          <w:tcPr>
            <w:tcW w:w="2914" w:type="dxa"/>
            <w:gridSpan w:val="2"/>
            <w:tcBorders>
              <w:top w:val="single" w:sz="4" w:space="0" w:color="000000"/>
              <w:left w:val="single" w:sz="4" w:space="0" w:color="000000"/>
              <w:bottom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4876" w:type="dxa"/>
            <w:gridSpan w:val="4"/>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r>
      <w:tr w:rsidR="00DB3A69" w:rsidTr="00F96B30">
        <w:trPr>
          <w:gridAfter w:val="1"/>
          <w:wAfter w:w="15" w:type="dxa"/>
          <w:trHeight w:hRule="exact" w:val="307"/>
        </w:trPr>
        <w:tc>
          <w:tcPr>
            <w:tcW w:w="9888" w:type="dxa"/>
            <w:gridSpan w:val="7"/>
            <w:tcBorders>
              <w:top w:val="single" w:sz="4" w:space="0" w:color="000000"/>
              <w:left w:val="single" w:sz="4" w:space="0" w:color="000000"/>
              <w:right w:val="single" w:sz="4" w:space="0" w:color="000000"/>
            </w:tcBorders>
            <w:shd w:val="clear" w:color="auto" w:fill="auto"/>
            <w:vAlign w:val="bottom"/>
          </w:tcPr>
          <w:p w:rsidR="00DB3A69" w:rsidRDefault="00DB3A69" w:rsidP="00F96B30">
            <w:pPr>
              <w:widowControl w:val="0"/>
            </w:pPr>
            <w:r>
              <w:rPr>
                <w:rFonts w:ascii="Calibri" w:eastAsia="Verdana" w:hAnsi="Calibri" w:cs="Calibri"/>
                <w:b/>
                <w:bCs/>
                <w:color w:val="000000"/>
                <w:sz w:val="20"/>
                <w:szCs w:val="20"/>
                <w:lang w:eastAsia="pl-PL" w:bidi="pl-PL"/>
              </w:rPr>
              <w:t>DANE OSOBOWE MATKI/OPIEKUNKI PRAWNEJ</w:t>
            </w:r>
          </w:p>
        </w:tc>
      </w:tr>
      <w:tr w:rsidR="00DB3A69" w:rsidTr="00F96B30">
        <w:trPr>
          <w:gridAfter w:val="1"/>
          <w:wAfter w:w="15" w:type="dxa"/>
          <w:trHeight w:hRule="exact" w:val="719"/>
        </w:trPr>
        <w:tc>
          <w:tcPr>
            <w:tcW w:w="2098" w:type="dxa"/>
            <w:tcBorders>
              <w:top w:val="single" w:sz="4" w:space="0" w:color="000000"/>
              <w:left w:val="single" w:sz="4" w:space="0" w:color="000000"/>
            </w:tcBorders>
            <w:shd w:val="clear" w:color="auto" w:fill="auto"/>
            <w:vAlign w:val="bottom"/>
          </w:tcPr>
          <w:p w:rsidR="00DB3A69" w:rsidRDefault="00DB3A69" w:rsidP="00F96B30">
            <w:pPr>
              <w:widowControl w:val="0"/>
              <w:spacing w:line="252" w:lineRule="auto"/>
              <w:rPr>
                <w:rFonts w:ascii="Calibri" w:eastAsia="Verdana" w:hAnsi="Calibri" w:cs="Calibri"/>
                <w:color w:val="000000"/>
                <w:sz w:val="20"/>
                <w:szCs w:val="20"/>
                <w:lang w:eastAsia="pl-PL" w:bidi="pl-PL"/>
              </w:rPr>
            </w:pPr>
            <w:r>
              <w:rPr>
                <w:rFonts w:ascii="Calibri" w:eastAsia="Verdana" w:hAnsi="Calibri" w:cs="Calibri"/>
                <w:color w:val="000000"/>
                <w:sz w:val="20"/>
                <w:szCs w:val="20"/>
                <w:lang w:eastAsia="pl-PL" w:bidi="pl-PL"/>
              </w:rPr>
              <w:t>Opiekun (niepotrzebne skreślić)</w:t>
            </w:r>
          </w:p>
        </w:tc>
        <w:tc>
          <w:tcPr>
            <w:tcW w:w="2956" w:type="dxa"/>
            <w:gridSpan w:val="3"/>
            <w:tcBorders>
              <w:top w:val="single" w:sz="4" w:space="0" w:color="000000"/>
              <w:left w:val="single" w:sz="4" w:space="0" w:color="000000"/>
            </w:tcBorders>
            <w:shd w:val="clear" w:color="auto" w:fill="auto"/>
            <w:vAlign w:val="center"/>
          </w:tcPr>
          <w:p w:rsidR="00DB3A69" w:rsidRDefault="00DB3A69" w:rsidP="00F96B30">
            <w:pPr>
              <w:widowControl w:val="0"/>
              <w:rPr>
                <w:rFonts w:ascii="Calibri" w:eastAsia="Verdana" w:hAnsi="Calibri" w:cs="Calibri"/>
                <w:color w:val="000000"/>
                <w:sz w:val="20"/>
                <w:szCs w:val="20"/>
                <w:lang w:eastAsia="pl-PL" w:bidi="pl-PL"/>
              </w:rPr>
            </w:pPr>
            <w:r>
              <w:rPr>
                <w:rFonts w:ascii="Calibri" w:eastAsia="Verdana" w:hAnsi="Calibri" w:cs="Calibri"/>
                <w:color w:val="000000"/>
                <w:sz w:val="20"/>
                <w:szCs w:val="20"/>
                <w:lang w:eastAsia="pl-PL" w:bidi="pl-PL"/>
              </w:rPr>
              <w:t>Rodzic</w:t>
            </w:r>
          </w:p>
        </w:tc>
        <w:tc>
          <w:tcPr>
            <w:tcW w:w="4834" w:type="dxa"/>
            <w:gridSpan w:val="3"/>
            <w:tcBorders>
              <w:top w:val="single" w:sz="4" w:space="0" w:color="000000"/>
              <w:left w:val="single" w:sz="4" w:space="0" w:color="000000"/>
              <w:right w:val="single" w:sz="4" w:space="0" w:color="000000"/>
            </w:tcBorders>
            <w:shd w:val="clear" w:color="auto" w:fill="auto"/>
            <w:vAlign w:val="center"/>
          </w:tcPr>
          <w:p w:rsidR="00DB3A69" w:rsidRDefault="00DB3A69" w:rsidP="00F96B30">
            <w:pPr>
              <w:widowControl w:val="0"/>
            </w:pPr>
            <w:r>
              <w:rPr>
                <w:rFonts w:ascii="Calibri" w:eastAsia="Verdana" w:hAnsi="Calibri" w:cs="Calibri"/>
                <w:color w:val="000000"/>
                <w:sz w:val="20"/>
                <w:szCs w:val="20"/>
                <w:lang w:eastAsia="pl-PL" w:bidi="pl-PL"/>
              </w:rPr>
              <w:t>Opiekun prawny</w:t>
            </w:r>
          </w:p>
        </w:tc>
      </w:tr>
      <w:tr w:rsidR="00DB3A69" w:rsidTr="00F96B30">
        <w:trPr>
          <w:gridAfter w:val="1"/>
          <w:wAfter w:w="15" w:type="dxa"/>
          <w:trHeight w:hRule="exact" w:val="413"/>
        </w:trPr>
        <w:tc>
          <w:tcPr>
            <w:tcW w:w="2098" w:type="dxa"/>
            <w:tcBorders>
              <w:top w:val="single" w:sz="4" w:space="0" w:color="000000"/>
              <w:left w:val="single" w:sz="4" w:space="0" w:color="000000"/>
              <w:bottom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Imię*</w:t>
            </w:r>
          </w:p>
        </w:tc>
        <w:tc>
          <w:tcPr>
            <w:tcW w:w="2914" w:type="dxa"/>
            <w:gridSpan w:val="2"/>
            <w:tcBorders>
              <w:top w:val="single" w:sz="4" w:space="0" w:color="000000"/>
              <w:left w:val="single" w:sz="4" w:space="0" w:color="000000"/>
              <w:bottom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1465" w:type="dxa"/>
            <w:gridSpan w:val="2"/>
            <w:tcBorders>
              <w:top w:val="single" w:sz="4" w:space="0" w:color="000000"/>
              <w:left w:val="single" w:sz="4" w:space="0" w:color="000000"/>
              <w:bottom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Nazwisko*</w:t>
            </w:r>
          </w:p>
        </w:tc>
        <w:tc>
          <w:tcPr>
            <w:tcW w:w="3411" w:type="dxa"/>
            <w:gridSpan w:val="2"/>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r>
      <w:tr w:rsidR="00DB3A69" w:rsidTr="00F96B30">
        <w:trPr>
          <w:gridAfter w:val="1"/>
          <w:wAfter w:w="15" w:type="dxa"/>
          <w:trHeight w:hRule="exact" w:val="302"/>
        </w:trPr>
        <w:tc>
          <w:tcPr>
            <w:tcW w:w="9888" w:type="dxa"/>
            <w:gridSpan w:val="7"/>
            <w:tcBorders>
              <w:top w:val="single" w:sz="4" w:space="0" w:color="000000"/>
              <w:left w:val="single" w:sz="4" w:space="0" w:color="000000"/>
              <w:right w:val="single" w:sz="4" w:space="0" w:color="000000"/>
            </w:tcBorders>
            <w:shd w:val="clear" w:color="auto" w:fill="auto"/>
            <w:vAlign w:val="bottom"/>
          </w:tcPr>
          <w:p w:rsidR="00DB3A69" w:rsidRDefault="00DB3A69" w:rsidP="00F96B30">
            <w:pPr>
              <w:widowControl w:val="0"/>
            </w:pPr>
            <w:r>
              <w:rPr>
                <w:rFonts w:ascii="Calibri" w:eastAsia="Verdana" w:hAnsi="Calibri" w:cs="Calibri"/>
                <w:b/>
                <w:bCs/>
                <w:color w:val="000000"/>
                <w:sz w:val="20"/>
                <w:szCs w:val="20"/>
                <w:lang w:eastAsia="pl-PL" w:bidi="pl-PL"/>
              </w:rPr>
              <w:t>ADRES ZAMIESZKANIA MATKI/OPIEKUNKI PRAWNEJ</w:t>
            </w:r>
          </w:p>
        </w:tc>
      </w:tr>
      <w:tr w:rsidR="00DB3A69" w:rsidTr="00F96B30">
        <w:trPr>
          <w:gridAfter w:val="1"/>
          <w:wAfter w:w="15" w:type="dxa"/>
          <w:trHeight w:hRule="exact" w:val="398"/>
        </w:trPr>
        <w:tc>
          <w:tcPr>
            <w:tcW w:w="2098" w:type="dxa"/>
            <w:tcBorders>
              <w:top w:val="single" w:sz="4" w:space="0" w:color="000000"/>
              <w:left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Gmina*</w:t>
            </w:r>
          </w:p>
        </w:tc>
        <w:tc>
          <w:tcPr>
            <w:tcW w:w="2914" w:type="dxa"/>
            <w:gridSpan w:val="2"/>
            <w:tcBorders>
              <w:top w:val="single" w:sz="4" w:space="0" w:color="000000"/>
              <w:lef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2088" w:type="dxa"/>
            <w:gridSpan w:val="3"/>
            <w:tcBorders>
              <w:top w:val="single" w:sz="4" w:space="0" w:color="000000"/>
              <w:left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Miejscowość*</w:t>
            </w:r>
          </w:p>
        </w:tc>
        <w:tc>
          <w:tcPr>
            <w:tcW w:w="2788" w:type="dxa"/>
            <w:tcBorders>
              <w:top w:val="single" w:sz="4" w:space="0" w:color="000000"/>
              <w:left w:val="single" w:sz="4" w:space="0" w:color="000000"/>
              <w:righ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r>
      <w:tr w:rsidR="00DB3A69" w:rsidTr="00F96B30">
        <w:trPr>
          <w:gridAfter w:val="1"/>
          <w:wAfter w:w="15" w:type="dxa"/>
          <w:trHeight w:hRule="exact" w:val="461"/>
        </w:trPr>
        <w:tc>
          <w:tcPr>
            <w:tcW w:w="2098" w:type="dxa"/>
            <w:tcBorders>
              <w:top w:val="single" w:sz="4" w:space="0" w:color="000000"/>
              <w:left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lastRenderedPageBreak/>
              <w:t>Ulica*</w:t>
            </w:r>
          </w:p>
        </w:tc>
        <w:tc>
          <w:tcPr>
            <w:tcW w:w="2914" w:type="dxa"/>
            <w:gridSpan w:val="2"/>
            <w:tcBorders>
              <w:top w:val="single" w:sz="4" w:space="0" w:color="000000"/>
              <w:lef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2088" w:type="dxa"/>
            <w:gridSpan w:val="3"/>
            <w:tcBorders>
              <w:top w:val="single" w:sz="4" w:space="0" w:color="000000"/>
              <w:left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Nr domu*/Nr mieszkania</w:t>
            </w:r>
          </w:p>
        </w:tc>
        <w:tc>
          <w:tcPr>
            <w:tcW w:w="2788" w:type="dxa"/>
            <w:tcBorders>
              <w:top w:val="single" w:sz="4" w:space="0" w:color="000000"/>
              <w:left w:val="single" w:sz="4" w:space="0" w:color="000000"/>
              <w:righ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r>
      <w:tr w:rsidR="00DB3A69" w:rsidTr="00F96B30">
        <w:trPr>
          <w:gridAfter w:val="1"/>
          <w:wAfter w:w="15" w:type="dxa"/>
          <w:trHeight w:hRule="exact" w:val="413"/>
        </w:trPr>
        <w:tc>
          <w:tcPr>
            <w:tcW w:w="2098" w:type="dxa"/>
            <w:tcBorders>
              <w:top w:val="single" w:sz="4" w:space="0" w:color="000000"/>
              <w:left w:val="single" w:sz="4" w:space="0" w:color="000000"/>
              <w:bottom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Kod pocztowy*</w:t>
            </w:r>
          </w:p>
        </w:tc>
        <w:tc>
          <w:tcPr>
            <w:tcW w:w="2914" w:type="dxa"/>
            <w:gridSpan w:val="2"/>
            <w:tcBorders>
              <w:top w:val="single" w:sz="4" w:space="0" w:color="000000"/>
              <w:left w:val="single" w:sz="4" w:space="0" w:color="000000"/>
              <w:bottom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4876" w:type="dxa"/>
            <w:gridSpan w:val="4"/>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r>
      <w:tr w:rsidR="00DB3A69" w:rsidTr="00F96B30">
        <w:trPr>
          <w:gridAfter w:val="1"/>
          <w:wAfter w:w="15" w:type="dxa"/>
          <w:trHeight w:hRule="exact" w:val="307"/>
        </w:trPr>
        <w:tc>
          <w:tcPr>
            <w:tcW w:w="9888" w:type="dxa"/>
            <w:gridSpan w:val="7"/>
            <w:tcBorders>
              <w:top w:val="single" w:sz="4" w:space="0" w:color="000000"/>
              <w:left w:val="single" w:sz="4" w:space="0" w:color="000000"/>
              <w:right w:val="single" w:sz="4" w:space="0" w:color="000000"/>
            </w:tcBorders>
            <w:shd w:val="clear" w:color="auto" w:fill="auto"/>
            <w:vAlign w:val="bottom"/>
          </w:tcPr>
          <w:p w:rsidR="00DB3A69" w:rsidRDefault="00DB3A69" w:rsidP="00F96B30">
            <w:pPr>
              <w:widowControl w:val="0"/>
            </w:pPr>
            <w:r>
              <w:rPr>
                <w:rFonts w:ascii="Calibri" w:eastAsia="Verdana" w:hAnsi="Calibri" w:cs="Calibri"/>
                <w:b/>
                <w:bCs/>
                <w:color w:val="000000"/>
                <w:sz w:val="20"/>
                <w:szCs w:val="20"/>
                <w:lang w:eastAsia="pl-PL" w:bidi="pl-PL"/>
              </w:rPr>
              <w:t>DANE KONTAKTOWE MATKI/OPIEKUNKI PRAWNEJ</w:t>
            </w:r>
          </w:p>
        </w:tc>
      </w:tr>
      <w:tr w:rsidR="00DB3A69" w:rsidTr="00F96B30">
        <w:trPr>
          <w:gridAfter w:val="1"/>
          <w:wAfter w:w="15" w:type="dxa"/>
          <w:trHeight w:hRule="exact" w:val="394"/>
        </w:trPr>
        <w:tc>
          <w:tcPr>
            <w:tcW w:w="3010" w:type="dxa"/>
            <w:gridSpan w:val="2"/>
            <w:tcBorders>
              <w:top w:val="single" w:sz="4" w:space="0" w:color="000000"/>
              <w:left w:val="single" w:sz="4" w:space="0" w:color="000000"/>
              <w:bottom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Telefon kontaktowy/adres email</w:t>
            </w:r>
          </w:p>
        </w:tc>
        <w:tc>
          <w:tcPr>
            <w:tcW w:w="6878" w:type="dxa"/>
            <w:gridSpan w:val="5"/>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r>
    </w:tbl>
    <w:p w:rsidR="00DB3A69" w:rsidRDefault="00DB3A69" w:rsidP="00DB3A69">
      <w:pPr>
        <w:widowControl w:val="0"/>
        <w:spacing w:after="99" w:line="1" w:lineRule="exact"/>
        <w:rPr>
          <w:rFonts w:ascii="Calibri" w:eastAsia="Arial Unicode MS" w:hAnsi="Calibri" w:cs="Calibri"/>
          <w:color w:val="000000"/>
          <w:sz w:val="20"/>
          <w:szCs w:val="20"/>
          <w:lang w:eastAsia="pl-PL" w:bidi="pl-PL"/>
        </w:rPr>
      </w:pPr>
    </w:p>
    <w:p w:rsidR="00DB3A69" w:rsidRDefault="00DB3A69" w:rsidP="00DB3A69">
      <w:pPr>
        <w:widowControl w:val="0"/>
        <w:spacing w:line="1" w:lineRule="exact"/>
        <w:rPr>
          <w:rFonts w:ascii="Calibri" w:eastAsia="Arial Unicode MS" w:hAnsi="Calibri" w:cs="Calibri"/>
          <w:color w:val="000000"/>
          <w:sz w:val="20"/>
          <w:szCs w:val="20"/>
          <w:lang w:eastAsia="pl-PL" w:bidi="pl-PL"/>
        </w:rPr>
      </w:pPr>
    </w:p>
    <w:tbl>
      <w:tblPr>
        <w:tblW w:w="0" w:type="auto"/>
        <w:tblInd w:w="10" w:type="dxa"/>
        <w:tblLayout w:type="fixed"/>
        <w:tblCellMar>
          <w:left w:w="10" w:type="dxa"/>
          <w:right w:w="10" w:type="dxa"/>
        </w:tblCellMar>
        <w:tblLook w:val="0000"/>
      </w:tblPr>
      <w:tblGrid>
        <w:gridCol w:w="2099"/>
        <w:gridCol w:w="898"/>
        <w:gridCol w:w="1993"/>
        <w:gridCol w:w="20"/>
        <w:gridCol w:w="53"/>
        <w:gridCol w:w="1985"/>
        <w:gridCol w:w="20"/>
        <w:gridCol w:w="2799"/>
        <w:gridCol w:w="26"/>
        <w:gridCol w:w="20"/>
      </w:tblGrid>
      <w:tr w:rsidR="00DB3A69" w:rsidTr="00F96B30">
        <w:trPr>
          <w:trHeight w:hRule="exact" w:val="307"/>
        </w:trPr>
        <w:tc>
          <w:tcPr>
            <w:tcW w:w="9908" w:type="dxa"/>
            <w:gridSpan w:val="10"/>
            <w:tcBorders>
              <w:top w:val="single" w:sz="4" w:space="0" w:color="000000"/>
              <w:left w:val="single" w:sz="4" w:space="0" w:color="000000"/>
              <w:right w:val="single" w:sz="4" w:space="0" w:color="000000"/>
            </w:tcBorders>
            <w:shd w:val="clear" w:color="auto" w:fill="auto"/>
            <w:vAlign w:val="bottom"/>
          </w:tcPr>
          <w:p w:rsidR="00DB3A69" w:rsidRDefault="00DB3A69" w:rsidP="00F96B30">
            <w:pPr>
              <w:widowControl w:val="0"/>
            </w:pPr>
            <w:r>
              <w:rPr>
                <w:rFonts w:ascii="Calibri" w:eastAsia="Verdana" w:hAnsi="Calibri" w:cs="Calibri"/>
                <w:b/>
                <w:bCs/>
                <w:color w:val="000000"/>
                <w:sz w:val="20"/>
                <w:szCs w:val="20"/>
                <w:lang w:eastAsia="pl-PL" w:bidi="pl-PL"/>
              </w:rPr>
              <w:t>DANE OSOBOWE OJCA/OPIEKUNA PRAWNEGO</w:t>
            </w:r>
          </w:p>
        </w:tc>
      </w:tr>
      <w:tr w:rsidR="00DB3A69" w:rsidTr="00F96B30">
        <w:trPr>
          <w:trHeight w:hRule="exact" w:val="583"/>
        </w:trPr>
        <w:tc>
          <w:tcPr>
            <w:tcW w:w="2094" w:type="dxa"/>
            <w:tcBorders>
              <w:top w:val="single" w:sz="4" w:space="0" w:color="000000"/>
              <w:left w:val="single" w:sz="4" w:space="0" w:color="000000"/>
            </w:tcBorders>
            <w:shd w:val="clear" w:color="auto" w:fill="auto"/>
            <w:vAlign w:val="bottom"/>
          </w:tcPr>
          <w:p w:rsidR="00DB3A69" w:rsidRDefault="00DB3A69" w:rsidP="00F96B30">
            <w:pPr>
              <w:widowControl w:val="0"/>
              <w:spacing w:line="252" w:lineRule="auto"/>
              <w:rPr>
                <w:rFonts w:ascii="Calibri" w:eastAsia="Verdana" w:hAnsi="Calibri" w:cs="Calibri"/>
                <w:color w:val="000000"/>
                <w:sz w:val="20"/>
                <w:szCs w:val="20"/>
                <w:lang w:eastAsia="pl-PL" w:bidi="pl-PL"/>
              </w:rPr>
            </w:pPr>
            <w:r>
              <w:rPr>
                <w:rFonts w:ascii="Calibri" w:eastAsia="Verdana" w:hAnsi="Calibri" w:cs="Calibri"/>
                <w:color w:val="000000"/>
                <w:sz w:val="20"/>
                <w:szCs w:val="20"/>
                <w:lang w:eastAsia="pl-PL" w:bidi="pl-PL"/>
              </w:rPr>
              <w:t>Opiekun (niepotrzebne skreślić)</w:t>
            </w:r>
          </w:p>
        </w:tc>
        <w:tc>
          <w:tcPr>
            <w:tcW w:w="2964" w:type="dxa"/>
            <w:gridSpan w:val="4"/>
            <w:tcBorders>
              <w:top w:val="single" w:sz="4" w:space="0" w:color="000000"/>
              <w:left w:val="single" w:sz="4" w:space="0" w:color="000000"/>
            </w:tcBorders>
            <w:shd w:val="clear" w:color="auto" w:fill="auto"/>
            <w:vAlign w:val="center"/>
          </w:tcPr>
          <w:p w:rsidR="00DB3A69" w:rsidRDefault="00DB3A69" w:rsidP="00F96B30">
            <w:pPr>
              <w:widowControl w:val="0"/>
              <w:rPr>
                <w:rFonts w:ascii="Calibri" w:eastAsia="Verdana" w:hAnsi="Calibri" w:cs="Calibri"/>
                <w:color w:val="000000"/>
                <w:sz w:val="20"/>
                <w:szCs w:val="20"/>
                <w:lang w:eastAsia="pl-PL" w:bidi="pl-PL"/>
              </w:rPr>
            </w:pPr>
            <w:r>
              <w:rPr>
                <w:rFonts w:ascii="Calibri" w:eastAsia="Verdana" w:hAnsi="Calibri" w:cs="Calibri"/>
                <w:color w:val="000000"/>
                <w:sz w:val="20"/>
                <w:szCs w:val="20"/>
                <w:lang w:eastAsia="pl-PL" w:bidi="pl-PL"/>
              </w:rPr>
              <w:t>Rodzic</w:t>
            </w:r>
          </w:p>
        </w:tc>
        <w:tc>
          <w:tcPr>
            <w:tcW w:w="4850" w:type="dxa"/>
            <w:gridSpan w:val="5"/>
            <w:tcBorders>
              <w:top w:val="single" w:sz="4" w:space="0" w:color="000000"/>
              <w:left w:val="single" w:sz="4" w:space="0" w:color="000000"/>
              <w:right w:val="single" w:sz="4" w:space="0" w:color="000000"/>
            </w:tcBorders>
            <w:shd w:val="clear" w:color="auto" w:fill="auto"/>
            <w:vAlign w:val="center"/>
          </w:tcPr>
          <w:p w:rsidR="00DB3A69" w:rsidRDefault="00DB3A69" w:rsidP="00F96B30">
            <w:pPr>
              <w:widowControl w:val="0"/>
            </w:pPr>
            <w:r>
              <w:rPr>
                <w:rFonts w:ascii="Calibri" w:eastAsia="Verdana" w:hAnsi="Calibri" w:cs="Calibri"/>
                <w:color w:val="000000"/>
                <w:sz w:val="20"/>
                <w:szCs w:val="20"/>
                <w:lang w:eastAsia="pl-PL" w:bidi="pl-PL"/>
              </w:rPr>
              <w:t>Opiekun prawny</w:t>
            </w:r>
          </w:p>
        </w:tc>
      </w:tr>
      <w:tr w:rsidR="00DB3A69" w:rsidTr="00F96B30">
        <w:trPr>
          <w:trHeight w:hRule="exact" w:val="413"/>
        </w:trPr>
        <w:tc>
          <w:tcPr>
            <w:tcW w:w="2094" w:type="dxa"/>
            <w:tcBorders>
              <w:top w:val="single" w:sz="4" w:space="0" w:color="000000"/>
              <w:left w:val="single" w:sz="4" w:space="0" w:color="000000"/>
              <w:bottom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Imię*</w:t>
            </w:r>
          </w:p>
        </w:tc>
        <w:tc>
          <w:tcPr>
            <w:tcW w:w="2911" w:type="dxa"/>
            <w:gridSpan w:val="3"/>
            <w:tcBorders>
              <w:top w:val="single" w:sz="4" w:space="0" w:color="000000"/>
              <w:left w:val="single" w:sz="4" w:space="0" w:color="000000"/>
              <w:bottom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2058" w:type="dxa"/>
            <w:gridSpan w:val="3"/>
            <w:tcBorders>
              <w:top w:val="single" w:sz="4" w:space="0" w:color="000000"/>
              <w:left w:val="single" w:sz="4" w:space="0" w:color="000000"/>
              <w:bottom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Nazwisko*</w:t>
            </w:r>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r>
      <w:tr w:rsidR="00DB3A69" w:rsidTr="00F96B30">
        <w:trPr>
          <w:gridAfter w:val="1"/>
          <w:wAfter w:w="15" w:type="dxa"/>
          <w:trHeight w:hRule="exact" w:val="302"/>
        </w:trPr>
        <w:tc>
          <w:tcPr>
            <w:tcW w:w="9893" w:type="dxa"/>
            <w:gridSpan w:val="9"/>
            <w:tcBorders>
              <w:top w:val="single" w:sz="4" w:space="0" w:color="000000"/>
              <w:left w:val="single" w:sz="4" w:space="0" w:color="000000"/>
              <w:right w:val="single" w:sz="4" w:space="0" w:color="000000"/>
            </w:tcBorders>
            <w:shd w:val="clear" w:color="auto" w:fill="auto"/>
            <w:vAlign w:val="bottom"/>
          </w:tcPr>
          <w:p w:rsidR="00DB3A69" w:rsidRDefault="00DB3A69" w:rsidP="00F96B30">
            <w:pPr>
              <w:widowControl w:val="0"/>
            </w:pPr>
            <w:r>
              <w:rPr>
                <w:rFonts w:ascii="Calibri" w:eastAsia="Verdana" w:hAnsi="Calibri" w:cs="Calibri"/>
                <w:b/>
                <w:bCs/>
                <w:color w:val="000000"/>
                <w:sz w:val="20"/>
                <w:szCs w:val="20"/>
                <w:lang w:eastAsia="pl-PL" w:bidi="pl-PL"/>
              </w:rPr>
              <w:t>ADRES ZAMIESZKANIA OJCA/OPIEKUNA PRAWNEGO</w:t>
            </w:r>
          </w:p>
        </w:tc>
      </w:tr>
      <w:tr w:rsidR="00DB3A69" w:rsidTr="00F96B30">
        <w:tblPrEx>
          <w:tblCellMar>
            <w:left w:w="0" w:type="dxa"/>
            <w:right w:w="0" w:type="dxa"/>
          </w:tblCellMar>
        </w:tblPrEx>
        <w:trPr>
          <w:trHeight w:hRule="exact" w:val="413"/>
        </w:trPr>
        <w:tc>
          <w:tcPr>
            <w:tcW w:w="2099" w:type="dxa"/>
            <w:tcBorders>
              <w:top w:val="single" w:sz="4" w:space="0" w:color="000000"/>
              <w:left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Gmina*</w:t>
            </w:r>
          </w:p>
        </w:tc>
        <w:tc>
          <w:tcPr>
            <w:tcW w:w="2891" w:type="dxa"/>
            <w:gridSpan w:val="2"/>
            <w:tcBorders>
              <w:top w:val="single" w:sz="4" w:space="0" w:color="000000"/>
              <w:lef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2058" w:type="dxa"/>
            <w:gridSpan w:val="3"/>
            <w:tcBorders>
              <w:top w:val="single" w:sz="4" w:space="0" w:color="000000"/>
              <w:left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Miejscowość*</w:t>
            </w:r>
          </w:p>
        </w:tc>
        <w:tc>
          <w:tcPr>
            <w:tcW w:w="2819" w:type="dxa"/>
            <w:gridSpan w:val="2"/>
            <w:tcBorders>
              <w:top w:val="single" w:sz="4" w:space="0" w:color="000000"/>
              <w:lef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41" w:type="dxa"/>
            <w:gridSpan w:val="2"/>
            <w:tcBorders>
              <w:left w:val="single" w:sz="4" w:space="0" w:color="000000"/>
            </w:tcBorders>
            <w:shd w:val="clear" w:color="auto" w:fill="auto"/>
          </w:tcPr>
          <w:p w:rsidR="00DB3A69" w:rsidRDefault="00DB3A69" w:rsidP="00F96B30">
            <w:pPr>
              <w:snapToGrid w:val="0"/>
              <w:rPr>
                <w:rFonts w:ascii="Arial Unicode MS" w:eastAsia="Arial Unicode MS" w:hAnsi="Arial Unicode MS" w:cs="Arial Unicode MS"/>
                <w:color w:val="000000"/>
                <w:lang w:eastAsia="pl-PL" w:bidi="pl-PL"/>
              </w:rPr>
            </w:pPr>
          </w:p>
        </w:tc>
      </w:tr>
      <w:tr w:rsidR="00DB3A69" w:rsidTr="00F96B30">
        <w:tblPrEx>
          <w:tblCellMar>
            <w:left w:w="0" w:type="dxa"/>
            <w:right w:w="0" w:type="dxa"/>
          </w:tblCellMar>
        </w:tblPrEx>
        <w:trPr>
          <w:trHeight w:hRule="exact" w:val="456"/>
        </w:trPr>
        <w:tc>
          <w:tcPr>
            <w:tcW w:w="2099" w:type="dxa"/>
            <w:tcBorders>
              <w:top w:val="single" w:sz="4" w:space="0" w:color="000000"/>
              <w:left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Ulica*</w:t>
            </w:r>
          </w:p>
        </w:tc>
        <w:tc>
          <w:tcPr>
            <w:tcW w:w="2891" w:type="dxa"/>
            <w:gridSpan w:val="2"/>
            <w:tcBorders>
              <w:top w:val="single" w:sz="4" w:space="0" w:color="000000"/>
              <w:lef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2058" w:type="dxa"/>
            <w:gridSpan w:val="3"/>
            <w:tcBorders>
              <w:top w:val="single" w:sz="4" w:space="0" w:color="000000"/>
              <w:left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Nr domu*/Nr mieszkania</w:t>
            </w:r>
          </w:p>
        </w:tc>
        <w:tc>
          <w:tcPr>
            <w:tcW w:w="2819" w:type="dxa"/>
            <w:gridSpan w:val="2"/>
            <w:tcBorders>
              <w:top w:val="single" w:sz="4" w:space="0" w:color="000000"/>
              <w:left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41" w:type="dxa"/>
            <w:gridSpan w:val="2"/>
            <w:tcBorders>
              <w:left w:val="single" w:sz="4" w:space="0" w:color="000000"/>
            </w:tcBorders>
            <w:shd w:val="clear" w:color="auto" w:fill="auto"/>
          </w:tcPr>
          <w:p w:rsidR="00DB3A69" w:rsidRDefault="00DB3A69" w:rsidP="00F96B30">
            <w:pPr>
              <w:snapToGrid w:val="0"/>
              <w:rPr>
                <w:rFonts w:ascii="Arial Unicode MS" w:eastAsia="Arial Unicode MS" w:hAnsi="Arial Unicode MS" w:cs="Arial Unicode MS"/>
                <w:color w:val="000000"/>
                <w:lang w:eastAsia="pl-PL" w:bidi="pl-PL"/>
              </w:rPr>
            </w:pPr>
          </w:p>
        </w:tc>
      </w:tr>
      <w:tr w:rsidR="00DB3A69" w:rsidTr="00F96B30">
        <w:tblPrEx>
          <w:tblCellMar>
            <w:left w:w="0" w:type="dxa"/>
            <w:right w:w="0" w:type="dxa"/>
          </w:tblCellMar>
        </w:tblPrEx>
        <w:trPr>
          <w:trHeight w:hRule="exact" w:val="413"/>
        </w:trPr>
        <w:tc>
          <w:tcPr>
            <w:tcW w:w="2099" w:type="dxa"/>
            <w:tcBorders>
              <w:top w:val="single" w:sz="4" w:space="0" w:color="000000"/>
              <w:left w:val="single" w:sz="4" w:space="0" w:color="000000"/>
              <w:bottom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Kod pocztowy*</w:t>
            </w:r>
          </w:p>
        </w:tc>
        <w:tc>
          <w:tcPr>
            <w:tcW w:w="2891" w:type="dxa"/>
            <w:gridSpan w:val="2"/>
            <w:tcBorders>
              <w:top w:val="single" w:sz="4" w:space="0" w:color="000000"/>
              <w:left w:val="single" w:sz="4" w:space="0" w:color="000000"/>
              <w:bottom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4877" w:type="dxa"/>
            <w:gridSpan w:val="5"/>
            <w:tcBorders>
              <w:top w:val="single" w:sz="4" w:space="0" w:color="000000"/>
              <w:left w:val="single" w:sz="4" w:space="0" w:color="000000"/>
              <w:bottom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41" w:type="dxa"/>
            <w:gridSpan w:val="2"/>
            <w:tcBorders>
              <w:left w:val="single" w:sz="4" w:space="0" w:color="000000"/>
            </w:tcBorders>
            <w:shd w:val="clear" w:color="auto" w:fill="auto"/>
          </w:tcPr>
          <w:p w:rsidR="00DB3A69" w:rsidRDefault="00DB3A69" w:rsidP="00F96B30">
            <w:pPr>
              <w:snapToGrid w:val="0"/>
              <w:rPr>
                <w:rFonts w:ascii="Arial Unicode MS" w:eastAsia="Arial Unicode MS" w:hAnsi="Arial Unicode MS" w:cs="Arial Unicode MS"/>
                <w:color w:val="000000"/>
                <w:lang w:eastAsia="pl-PL" w:bidi="pl-PL"/>
              </w:rPr>
            </w:pPr>
          </w:p>
        </w:tc>
      </w:tr>
      <w:tr w:rsidR="00DB3A69" w:rsidTr="00F96B30">
        <w:tblPrEx>
          <w:tblCellMar>
            <w:left w:w="0" w:type="dxa"/>
            <w:right w:w="0" w:type="dxa"/>
          </w:tblCellMar>
        </w:tblPrEx>
        <w:trPr>
          <w:trHeight w:hRule="exact" w:val="307"/>
        </w:trPr>
        <w:tc>
          <w:tcPr>
            <w:tcW w:w="9867" w:type="dxa"/>
            <w:gridSpan w:val="8"/>
            <w:tcBorders>
              <w:top w:val="single" w:sz="4" w:space="0" w:color="000000"/>
              <w:left w:val="single" w:sz="4" w:space="0" w:color="000000"/>
            </w:tcBorders>
            <w:shd w:val="clear" w:color="auto" w:fill="auto"/>
            <w:vAlign w:val="bottom"/>
          </w:tcPr>
          <w:p w:rsidR="00DB3A69" w:rsidRDefault="00DB3A69" w:rsidP="00F96B30">
            <w:pPr>
              <w:widowControl w:val="0"/>
              <w:rPr>
                <w:rFonts w:ascii="Arial Unicode MS" w:eastAsia="Arial Unicode MS" w:hAnsi="Arial Unicode MS" w:cs="Arial Unicode MS"/>
                <w:color w:val="000000"/>
                <w:lang w:eastAsia="pl-PL" w:bidi="pl-PL"/>
              </w:rPr>
            </w:pPr>
            <w:r>
              <w:rPr>
                <w:rFonts w:ascii="Calibri" w:eastAsia="Verdana" w:hAnsi="Calibri" w:cs="Calibri"/>
                <w:b/>
                <w:bCs/>
                <w:color w:val="000000"/>
                <w:sz w:val="20"/>
                <w:szCs w:val="20"/>
                <w:lang w:eastAsia="pl-PL" w:bidi="pl-PL"/>
              </w:rPr>
              <w:t>DANE KONTAKTOWE OJCA/OPIEKUNA PRAWNEGO</w:t>
            </w:r>
          </w:p>
        </w:tc>
        <w:tc>
          <w:tcPr>
            <w:tcW w:w="41" w:type="dxa"/>
            <w:gridSpan w:val="2"/>
            <w:tcBorders>
              <w:left w:val="single" w:sz="4" w:space="0" w:color="000000"/>
            </w:tcBorders>
            <w:shd w:val="clear" w:color="auto" w:fill="auto"/>
          </w:tcPr>
          <w:p w:rsidR="00DB3A69" w:rsidRDefault="00DB3A69" w:rsidP="00F96B30">
            <w:pPr>
              <w:snapToGrid w:val="0"/>
              <w:rPr>
                <w:rFonts w:ascii="Arial Unicode MS" w:eastAsia="Arial Unicode MS" w:hAnsi="Arial Unicode MS" w:cs="Arial Unicode MS"/>
                <w:color w:val="000000"/>
                <w:lang w:eastAsia="pl-PL" w:bidi="pl-PL"/>
              </w:rPr>
            </w:pPr>
          </w:p>
        </w:tc>
      </w:tr>
      <w:tr w:rsidR="00DB3A69" w:rsidTr="00F96B30">
        <w:tblPrEx>
          <w:tblCellMar>
            <w:left w:w="0" w:type="dxa"/>
            <w:right w:w="0" w:type="dxa"/>
          </w:tblCellMar>
        </w:tblPrEx>
        <w:trPr>
          <w:trHeight w:hRule="exact" w:val="394"/>
        </w:trPr>
        <w:tc>
          <w:tcPr>
            <w:tcW w:w="2997" w:type="dxa"/>
            <w:gridSpan w:val="2"/>
            <w:tcBorders>
              <w:top w:val="single" w:sz="4" w:space="0" w:color="000000"/>
              <w:left w:val="single" w:sz="4" w:space="0" w:color="000000"/>
              <w:bottom w:val="single" w:sz="4" w:space="0" w:color="000000"/>
            </w:tcBorders>
            <w:shd w:val="clear" w:color="auto" w:fill="auto"/>
            <w:vAlign w:val="center"/>
          </w:tcPr>
          <w:p w:rsidR="00DB3A69" w:rsidRDefault="00DB3A69" w:rsidP="00F96B30">
            <w:pPr>
              <w:widowControl w:val="0"/>
              <w:rPr>
                <w:rFonts w:ascii="Calibri" w:eastAsia="Arial Unicode MS" w:hAnsi="Calibri" w:cs="Calibri"/>
                <w:color w:val="000000"/>
                <w:sz w:val="20"/>
                <w:szCs w:val="20"/>
                <w:lang w:eastAsia="pl-PL" w:bidi="pl-PL"/>
              </w:rPr>
            </w:pPr>
            <w:r>
              <w:rPr>
                <w:rFonts w:ascii="Calibri" w:eastAsia="Verdana" w:hAnsi="Calibri" w:cs="Calibri"/>
                <w:b/>
                <w:bCs/>
                <w:color w:val="000000"/>
                <w:sz w:val="20"/>
                <w:szCs w:val="20"/>
                <w:lang w:eastAsia="pl-PL" w:bidi="pl-PL"/>
              </w:rPr>
              <w:t>Telefon kontaktowy/adres email</w:t>
            </w:r>
          </w:p>
        </w:tc>
        <w:tc>
          <w:tcPr>
            <w:tcW w:w="6870" w:type="dxa"/>
            <w:gridSpan w:val="6"/>
            <w:tcBorders>
              <w:top w:val="single" w:sz="4" w:space="0" w:color="000000"/>
              <w:left w:val="single" w:sz="4" w:space="0" w:color="000000"/>
              <w:bottom w:val="single" w:sz="4" w:space="0" w:color="000000"/>
            </w:tcBorders>
            <w:shd w:val="clear" w:color="auto" w:fill="auto"/>
          </w:tcPr>
          <w:p w:rsidR="00DB3A69" w:rsidRDefault="00DB3A69" w:rsidP="00F96B30">
            <w:pPr>
              <w:widowControl w:val="0"/>
              <w:snapToGrid w:val="0"/>
              <w:rPr>
                <w:rFonts w:ascii="Calibri" w:eastAsia="Arial Unicode MS" w:hAnsi="Calibri" w:cs="Calibri"/>
                <w:color w:val="000000"/>
                <w:sz w:val="20"/>
                <w:szCs w:val="20"/>
                <w:lang w:eastAsia="pl-PL" w:bidi="pl-PL"/>
              </w:rPr>
            </w:pPr>
          </w:p>
        </w:tc>
        <w:tc>
          <w:tcPr>
            <w:tcW w:w="41" w:type="dxa"/>
            <w:gridSpan w:val="2"/>
            <w:tcBorders>
              <w:left w:val="single" w:sz="4" w:space="0" w:color="000000"/>
            </w:tcBorders>
            <w:shd w:val="clear" w:color="auto" w:fill="auto"/>
          </w:tcPr>
          <w:p w:rsidR="00DB3A69" w:rsidRDefault="00DB3A69" w:rsidP="00F96B30">
            <w:pPr>
              <w:snapToGrid w:val="0"/>
              <w:rPr>
                <w:rFonts w:ascii="Arial Unicode MS" w:eastAsia="Arial Unicode MS" w:hAnsi="Arial Unicode MS" w:cs="Arial Unicode MS"/>
                <w:color w:val="000000"/>
                <w:lang w:eastAsia="pl-PL" w:bidi="pl-PL"/>
              </w:rPr>
            </w:pPr>
          </w:p>
        </w:tc>
      </w:tr>
    </w:tbl>
    <w:p w:rsidR="00DB3A69" w:rsidRDefault="00DB3A69" w:rsidP="00DB3A69">
      <w:pPr>
        <w:ind w:left="720"/>
        <w:jc w:val="both"/>
        <w:rPr>
          <w:rFonts w:ascii="Calibri" w:hAnsi="Calibri" w:cs="Calibri"/>
          <w:b/>
          <w:sz w:val="22"/>
          <w:szCs w:val="22"/>
        </w:rPr>
      </w:pPr>
      <w:r>
        <w:rPr>
          <w:rStyle w:val="Podpistabeli"/>
          <w:rFonts w:ascii="Calibri" w:hAnsi="Calibri" w:cs="Calibri"/>
          <w:sz w:val="20"/>
          <w:szCs w:val="20"/>
        </w:rPr>
        <w:t>* oznaczone pola wymagane</w:t>
      </w:r>
    </w:p>
    <w:p w:rsidR="00DB3A69" w:rsidRDefault="00DB3A69" w:rsidP="00DB3A69">
      <w:pPr>
        <w:jc w:val="both"/>
        <w:rPr>
          <w:rFonts w:ascii="Calibri" w:hAnsi="Calibri" w:cs="Calibri"/>
          <w:b/>
          <w:sz w:val="22"/>
          <w:szCs w:val="22"/>
        </w:rPr>
      </w:pPr>
    </w:p>
    <w:p w:rsidR="00DB3A69" w:rsidRDefault="00DB3A69" w:rsidP="00DB3A69">
      <w:pPr>
        <w:numPr>
          <w:ilvl w:val="0"/>
          <w:numId w:val="3"/>
        </w:numPr>
        <w:jc w:val="both"/>
        <w:rPr>
          <w:rFonts w:ascii="Calibri" w:hAnsi="Calibri" w:cs="Calibri"/>
          <w:b/>
          <w:sz w:val="22"/>
          <w:szCs w:val="22"/>
        </w:rPr>
      </w:pPr>
      <w:r>
        <w:rPr>
          <w:rFonts w:ascii="Calibri" w:hAnsi="Calibri" w:cs="Calibri"/>
          <w:b/>
          <w:sz w:val="22"/>
          <w:szCs w:val="22"/>
        </w:rPr>
        <w:t>Informacja o złożeniu wniosku o przyjęcie kandydata do publicznych jednostek prowadzących wychowanie przedszkolne</w:t>
      </w:r>
      <w:r>
        <w:rPr>
          <w:rStyle w:val="Znakiprzypiswdolnych"/>
          <w:rFonts w:ascii="Calibri" w:hAnsi="Calibri" w:cs="Calibri"/>
          <w:b/>
          <w:sz w:val="22"/>
          <w:szCs w:val="22"/>
        </w:rPr>
        <w:footnoteReference w:id="4"/>
      </w:r>
    </w:p>
    <w:p w:rsidR="00DB3A69" w:rsidRDefault="00DB3A69" w:rsidP="00DB3A69">
      <w:pPr>
        <w:ind w:left="1800"/>
        <w:jc w:val="both"/>
        <w:rPr>
          <w:rFonts w:ascii="Calibri" w:hAnsi="Calibri" w:cs="Calibri"/>
          <w:b/>
          <w:sz w:val="22"/>
          <w:szCs w:val="22"/>
        </w:rPr>
      </w:pPr>
    </w:p>
    <w:p w:rsidR="00DB3A69" w:rsidRDefault="00DB3A69" w:rsidP="00DB3A69">
      <w:pPr>
        <w:jc w:val="both"/>
        <w:rPr>
          <w:rFonts w:ascii="Calibri" w:hAnsi="Calibri" w:cs="Calibri"/>
          <w:sz w:val="22"/>
          <w:szCs w:val="22"/>
        </w:rPr>
      </w:pPr>
      <w:r>
        <w:rPr>
          <w:rFonts w:ascii="Calibri" w:hAnsi="Calibri" w:cs="Calibri"/>
          <w:sz w:val="22"/>
          <w:szCs w:val="22"/>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r>
        <w:rPr>
          <w:rStyle w:val="Znakiprzypiswdolnych"/>
          <w:rFonts w:ascii="Calibri" w:hAnsi="Calibri" w:cs="Calibri"/>
          <w:sz w:val="22"/>
          <w:szCs w:val="22"/>
        </w:rPr>
        <w:footnoteReference w:id="5"/>
      </w:r>
      <w:r>
        <w:rPr>
          <w:rFonts w:ascii="Calibri" w:hAnsi="Calibri" w:cs="Calibri"/>
          <w:sz w:val="22"/>
          <w:szCs w:val="22"/>
        </w:rPr>
        <w:t>.</w:t>
      </w:r>
    </w:p>
    <w:p w:rsidR="00DB3A69" w:rsidRDefault="00DB3A69" w:rsidP="00DB3A69">
      <w:pPr>
        <w:jc w:val="both"/>
        <w:rPr>
          <w:rFonts w:ascii="Calibri" w:hAnsi="Calibri" w:cs="Calibri"/>
          <w:sz w:val="22"/>
          <w:szCs w:val="22"/>
        </w:rPr>
      </w:pPr>
    </w:p>
    <w:p w:rsidR="00DB3A69" w:rsidRDefault="00DB3A69" w:rsidP="00DB3A69">
      <w:pPr>
        <w:numPr>
          <w:ilvl w:val="0"/>
          <w:numId w:val="2"/>
        </w:numPr>
        <w:jc w:val="both"/>
        <w:rPr>
          <w:rFonts w:ascii="Calibri" w:hAnsi="Calibri" w:cs="Calibri"/>
          <w:b/>
          <w:sz w:val="22"/>
          <w:szCs w:val="22"/>
        </w:rPr>
      </w:pPr>
      <w:r>
        <w:rPr>
          <w:rFonts w:ascii="Calibri" w:hAnsi="Calibri" w:cs="Calibri"/>
          <w:b/>
          <w:sz w:val="22"/>
          <w:szCs w:val="22"/>
        </w:rPr>
        <w:t>Pierwszy wybór</w:t>
      </w:r>
    </w:p>
    <w:p w:rsidR="00DB3A69" w:rsidRDefault="00DB3A69" w:rsidP="00DB3A69">
      <w:pPr>
        <w:ind w:left="720"/>
        <w:jc w:val="both"/>
        <w:rPr>
          <w:rFonts w:ascii="Calibri" w:hAnsi="Calibri" w:cs="Calibri"/>
          <w:b/>
          <w:sz w:val="22"/>
          <w:szCs w:val="22"/>
        </w:rPr>
      </w:pPr>
    </w:p>
    <w:p w:rsidR="00DB3A69" w:rsidRDefault="00DB3A69" w:rsidP="00DB3A69">
      <w:pPr>
        <w:ind w:left="720"/>
        <w:jc w:val="both"/>
        <w:rPr>
          <w:rFonts w:ascii="Calibri" w:hAnsi="Calibri" w:cs="Calibri"/>
          <w:i/>
          <w:sz w:val="22"/>
          <w:szCs w:val="22"/>
        </w:rPr>
      </w:pPr>
      <w:r>
        <w:rPr>
          <w:rFonts w:ascii="Calibri" w:hAnsi="Calibri" w:cs="Calibri"/>
          <w:sz w:val="22"/>
          <w:szCs w:val="22"/>
        </w:rPr>
        <w:t>…………………………………………………………………………………………………………………………………………</w:t>
      </w:r>
    </w:p>
    <w:p w:rsidR="00DB3A69" w:rsidRDefault="00DB3A69" w:rsidP="00DB3A69">
      <w:pPr>
        <w:ind w:left="720"/>
        <w:jc w:val="both"/>
        <w:rPr>
          <w:rFonts w:ascii="Calibri" w:hAnsi="Calibri" w:cs="Calibri"/>
          <w:i/>
          <w:sz w:val="22"/>
          <w:szCs w:val="22"/>
        </w:rPr>
      </w:pPr>
      <w:r>
        <w:rPr>
          <w:rFonts w:ascii="Calibri" w:hAnsi="Calibri" w:cs="Calibri"/>
          <w:i/>
          <w:sz w:val="22"/>
          <w:szCs w:val="22"/>
        </w:rPr>
        <w:t>(nazwa i adres przedszkola)</w:t>
      </w:r>
    </w:p>
    <w:p w:rsidR="00DB3A69" w:rsidRDefault="00DB3A69" w:rsidP="00DB3A69">
      <w:pPr>
        <w:ind w:left="720"/>
        <w:jc w:val="both"/>
        <w:rPr>
          <w:rFonts w:ascii="Calibri" w:hAnsi="Calibri" w:cs="Calibri"/>
          <w:i/>
          <w:sz w:val="22"/>
          <w:szCs w:val="22"/>
        </w:rPr>
      </w:pPr>
    </w:p>
    <w:p w:rsidR="00DB3A69" w:rsidRDefault="00DB3A69" w:rsidP="00DB3A69">
      <w:pPr>
        <w:numPr>
          <w:ilvl w:val="0"/>
          <w:numId w:val="2"/>
        </w:numPr>
        <w:jc w:val="both"/>
        <w:rPr>
          <w:rFonts w:ascii="Calibri" w:hAnsi="Calibri" w:cs="Calibri"/>
          <w:b/>
          <w:sz w:val="22"/>
          <w:szCs w:val="22"/>
        </w:rPr>
      </w:pPr>
      <w:r>
        <w:rPr>
          <w:rFonts w:ascii="Calibri" w:hAnsi="Calibri" w:cs="Calibri"/>
          <w:b/>
          <w:sz w:val="22"/>
          <w:szCs w:val="22"/>
        </w:rPr>
        <w:t>Drugi wybór</w:t>
      </w:r>
    </w:p>
    <w:p w:rsidR="00DB3A69" w:rsidRDefault="00DB3A69" w:rsidP="00DB3A69">
      <w:pPr>
        <w:ind w:left="720"/>
        <w:jc w:val="both"/>
        <w:rPr>
          <w:rFonts w:ascii="Calibri" w:hAnsi="Calibri" w:cs="Calibri"/>
          <w:b/>
          <w:sz w:val="22"/>
          <w:szCs w:val="22"/>
        </w:rPr>
      </w:pPr>
    </w:p>
    <w:p w:rsidR="00DB3A69" w:rsidRDefault="00DB3A69" w:rsidP="00DB3A69">
      <w:pPr>
        <w:ind w:left="720"/>
        <w:jc w:val="both"/>
        <w:rPr>
          <w:rFonts w:ascii="Calibri" w:hAnsi="Calibri" w:cs="Calibri"/>
          <w:i/>
          <w:sz w:val="22"/>
          <w:szCs w:val="22"/>
        </w:rPr>
      </w:pPr>
      <w:r>
        <w:rPr>
          <w:rFonts w:ascii="Calibri" w:hAnsi="Calibri" w:cs="Calibri"/>
          <w:sz w:val="22"/>
          <w:szCs w:val="22"/>
        </w:rPr>
        <w:t>…………………………………………………………………………………………………………………………………………</w:t>
      </w:r>
    </w:p>
    <w:p w:rsidR="00DB3A69" w:rsidRDefault="00DB3A69" w:rsidP="00DB3A69">
      <w:pPr>
        <w:ind w:left="720"/>
        <w:jc w:val="both"/>
        <w:rPr>
          <w:rFonts w:ascii="Calibri" w:hAnsi="Calibri" w:cs="Calibri"/>
          <w:i/>
          <w:sz w:val="22"/>
          <w:szCs w:val="22"/>
        </w:rPr>
      </w:pPr>
      <w:r>
        <w:rPr>
          <w:rFonts w:ascii="Calibri" w:hAnsi="Calibri" w:cs="Calibri"/>
          <w:i/>
          <w:sz w:val="22"/>
          <w:szCs w:val="22"/>
        </w:rPr>
        <w:t>(nazwa i adres przedszkola)</w:t>
      </w:r>
    </w:p>
    <w:p w:rsidR="00DB3A69" w:rsidRDefault="00DB3A69" w:rsidP="00DB3A69">
      <w:pPr>
        <w:ind w:left="720"/>
        <w:jc w:val="both"/>
        <w:rPr>
          <w:rFonts w:ascii="Calibri" w:hAnsi="Calibri" w:cs="Calibri"/>
          <w:i/>
          <w:sz w:val="22"/>
          <w:szCs w:val="22"/>
        </w:rPr>
      </w:pPr>
    </w:p>
    <w:p w:rsidR="00DB3A69" w:rsidRDefault="00DB3A69" w:rsidP="00DB3A69">
      <w:pPr>
        <w:numPr>
          <w:ilvl w:val="0"/>
          <w:numId w:val="2"/>
        </w:numPr>
        <w:jc w:val="both"/>
        <w:rPr>
          <w:rFonts w:ascii="Calibri" w:hAnsi="Calibri" w:cs="Calibri"/>
          <w:b/>
          <w:sz w:val="22"/>
          <w:szCs w:val="22"/>
        </w:rPr>
      </w:pPr>
      <w:r>
        <w:rPr>
          <w:rFonts w:ascii="Calibri" w:hAnsi="Calibri" w:cs="Calibri"/>
          <w:b/>
          <w:sz w:val="22"/>
          <w:szCs w:val="22"/>
        </w:rPr>
        <w:t>Trzeci wybór</w:t>
      </w:r>
    </w:p>
    <w:p w:rsidR="00DB3A69" w:rsidRDefault="00DB3A69" w:rsidP="00DB3A69">
      <w:pPr>
        <w:ind w:left="720"/>
        <w:jc w:val="both"/>
        <w:rPr>
          <w:rFonts w:ascii="Calibri" w:hAnsi="Calibri" w:cs="Calibri"/>
          <w:b/>
          <w:sz w:val="22"/>
          <w:szCs w:val="22"/>
        </w:rPr>
      </w:pPr>
    </w:p>
    <w:p w:rsidR="00DB3A69" w:rsidRDefault="00DB3A69" w:rsidP="00DB3A69">
      <w:pPr>
        <w:ind w:left="720"/>
        <w:jc w:val="both"/>
        <w:rPr>
          <w:rFonts w:ascii="Calibri" w:hAnsi="Calibri" w:cs="Calibri"/>
          <w:i/>
          <w:sz w:val="22"/>
          <w:szCs w:val="22"/>
        </w:rPr>
      </w:pPr>
      <w:r>
        <w:rPr>
          <w:rFonts w:ascii="Calibri" w:hAnsi="Calibri" w:cs="Calibri"/>
          <w:sz w:val="22"/>
          <w:szCs w:val="22"/>
        </w:rPr>
        <w:t>…………………………………………………………………………………………………………………………………………</w:t>
      </w:r>
    </w:p>
    <w:p w:rsidR="00DB3A69" w:rsidRDefault="00DB3A69" w:rsidP="00DB3A69">
      <w:pPr>
        <w:ind w:left="720"/>
        <w:jc w:val="both"/>
        <w:rPr>
          <w:rFonts w:ascii="Calibri" w:hAnsi="Calibri" w:cs="Calibri"/>
          <w:b/>
          <w:sz w:val="22"/>
          <w:szCs w:val="22"/>
        </w:rPr>
      </w:pPr>
      <w:r>
        <w:rPr>
          <w:rFonts w:ascii="Calibri" w:hAnsi="Calibri" w:cs="Calibri"/>
          <w:i/>
          <w:sz w:val="22"/>
          <w:szCs w:val="22"/>
        </w:rPr>
        <w:t>(nazwa i adres przedszkola)</w:t>
      </w:r>
    </w:p>
    <w:p w:rsidR="00DB3A69" w:rsidRDefault="00DB3A69" w:rsidP="00DB3A69">
      <w:pPr>
        <w:jc w:val="both"/>
        <w:rPr>
          <w:rFonts w:ascii="Calibri" w:hAnsi="Calibri" w:cs="Calibri"/>
          <w:b/>
          <w:sz w:val="22"/>
          <w:szCs w:val="22"/>
        </w:rPr>
      </w:pPr>
    </w:p>
    <w:p w:rsidR="00DB3A69" w:rsidRDefault="00DB3A69" w:rsidP="00DB3A69">
      <w:pPr>
        <w:jc w:val="center"/>
        <w:rPr>
          <w:rFonts w:ascii="Calibri" w:hAnsi="Calibri" w:cs="Calibri"/>
          <w:b/>
          <w:sz w:val="22"/>
          <w:szCs w:val="22"/>
        </w:rPr>
      </w:pPr>
    </w:p>
    <w:p w:rsidR="00DB3A69" w:rsidRDefault="00DB3A69" w:rsidP="00DB3A69">
      <w:pPr>
        <w:jc w:val="center"/>
        <w:rPr>
          <w:rFonts w:ascii="Calibri" w:hAnsi="Calibri" w:cs="Calibri"/>
          <w:sz w:val="22"/>
          <w:szCs w:val="22"/>
        </w:rPr>
      </w:pPr>
      <w:r>
        <w:rPr>
          <w:rFonts w:ascii="Calibri" w:hAnsi="Calibri" w:cs="Calibri"/>
          <w:b/>
          <w:sz w:val="22"/>
          <w:szCs w:val="22"/>
        </w:rPr>
        <w:t>III. Informacja o spełnianiu kryteriów określonych w ustawie Prawo oświatowe i załącznikach do wniosku potwierdzających ich spełnianie</w:t>
      </w:r>
      <w:r>
        <w:rPr>
          <w:rStyle w:val="Znakiprzypiswdolnych"/>
          <w:rFonts w:ascii="Calibri" w:hAnsi="Calibri" w:cs="Calibri"/>
          <w:b/>
          <w:sz w:val="22"/>
          <w:szCs w:val="22"/>
        </w:rPr>
        <w:footnoteReference w:id="6"/>
      </w:r>
    </w:p>
    <w:p w:rsidR="00DB3A69" w:rsidRDefault="00DB3A69" w:rsidP="00DB3A69">
      <w:pPr>
        <w:jc w:val="both"/>
        <w:rPr>
          <w:rFonts w:ascii="Calibri" w:hAnsi="Calibri" w:cs="Calibri"/>
          <w:sz w:val="22"/>
          <w:szCs w:val="22"/>
        </w:rPr>
      </w:pPr>
    </w:p>
    <w:p w:rsidR="00DB3A69" w:rsidRDefault="00DB3A69" w:rsidP="00DB3A69">
      <w:pPr>
        <w:jc w:val="both"/>
        <w:rPr>
          <w:rFonts w:ascii="Calibri" w:hAnsi="Calibri" w:cs="Calibri"/>
          <w:sz w:val="22"/>
          <w:szCs w:val="22"/>
        </w:rPr>
      </w:pPr>
      <w:r>
        <w:rPr>
          <w:rFonts w:ascii="Calibri" w:hAnsi="Calibri" w:cs="Calibri"/>
          <w:sz w:val="22"/>
          <w:szCs w:val="22"/>
        </w:rPr>
        <w:t xml:space="preserve">*), </w:t>
      </w:r>
      <w:r>
        <w:rPr>
          <w:rFonts w:ascii="Calibri" w:hAnsi="Calibri" w:cs="Calibri"/>
          <w:i/>
          <w:sz w:val="22"/>
          <w:szCs w:val="22"/>
        </w:rPr>
        <w:t>Jeżeli chcesz by komisja rekrutacyjna wzięła pod uwagę spełnianie danego kryterium, w kolumnie czwartej tego kryterium, napisz TAK i zgodnie z instrukcją w kolumnie trzeciej, dołącz do wniosku dokumenty potwierdzające spełnianie tego kryterium</w:t>
      </w:r>
    </w:p>
    <w:p w:rsidR="00DB3A69" w:rsidRDefault="00DB3A69" w:rsidP="00DB3A69">
      <w:pPr>
        <w:jc w:val="both"/>
        <w:rPr>
          <w:rFonts w:ascii="Calibri" w:hAnsi="Calibri" w:cs="Calibri"/>
          <w:sz w:val="22"/>
          <w:szCs w:val="22"/>
        </w:rPr>
      </w:pPr>
    </w:p>
    <w:tbl>
      <w:tblPr>
        <w:tblW w:w="0" w:type="auto"/>
        <w:tblInd w:w="-5" w:type="dxa"/>
        <w:tblLayout w:type="fixed"/>
        <w:tblLook w:val="0000"/>
      </w:tblPr>
      <w:tblGrid>
        <w:gridCol w:w="675"/>
        <w:gridCol w:w="2268"/>
        <w:gridCol w:w="4962"/>
        <w:gridCol w:w="1711"/>
      </w:tblGrid>
      <w:tr w:rsidR="00DB3A69" w:rsidTr="00F96B30">
        <w:trPr>
          <w:trHeight w:val="693"/>
        </w:trPr>
        <w:tc>
          <w:tcPr>
            <w:tcW w:w="675"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b/>
              </w:rPr>
            </w:pPr>
            <w:r>
              <w:rPr>
                <w:rFonts w:ascii="Calibri" w:hAnsi="Calibri" w:cs="Calibri"/>
                <w:b/>
                <w:sz w:val="22"/>
                <w:szCs w:val="22"/>
              </w:rPr>
              <w:t>L.p.</w:t>
            </w:r>
          </w:p>
          <w:p w:rsidR="00DB3A69" w:rsidRDefault="00DB3A69" w:rsidP="00F96B30">
            <w:pPr>
              <w:jc w:val="both"/>
              <w:rPr>
                <w:rFonts w:ascii="Calibri" w:hAnsi="Calibri" w:cs="Calibri"/>
                <w:b/>
              </w:rPr>
            </w:pPr>
          </w:p>
          <w:p w:rsidR="00DB3A69" w:rsidRDefault="00DB3A69" w:rsidP="00F96B30">
            <w:pPr>
              <w:jc w:val="both"/>
              <w:rPr>
                <w:rFonts w:ascii="Calibri" w:hAnsi="Calibri" w:cs="Calibri"/>
                <w:b/>
              </w:rPr>
            </w:pPr>
            <w:r>
              <w:rPr>
                <w:rFonts w:ascii="Calibri" w:hAnsi="Calibri" w:cs="Calibri"/>
                <w:sz w:val="22"/>
                <w:szCs w:val="22"/>
              </w:rPr>
              <w:t>1</w:t>
            </w:r>
          </w:p>
        </w:tc>
        <w:tc>
          <w:tcPr>
            <w:tcW w:w="2268" w:type="dxa"/>
            <w:tcBorders>
              <w:top w:val="single" w:sz="4" w:space="0" w:color="000000"/>
              <w:left w:val="single" w:sz="4" w:space="0" w:color="000000"/>
              <w:bottom w:val="single" w:sz="4" w:space="0" w:color="000000"/>
            </w:tcBorders>
            <w:shd w:val="clear" w:color="auto" w:fill="auto"/>
          </w:tcPr>
          <w:p w:rsidR="00DB3A69" w:rsidRDefault="00DB3A69" w:rsidP="00F96B30">
            <w:pPr>
              <w:jc w:val="center"/>
              <w:rPr>
                <w:rFonts w:ascii="Calibri" w:hAnsi="Calibri" w:cs="Calibri"/>
                <w:b/>
              </w:rPr>
            </w:pPr>
            <w:r>
              <w:rPr>
                <w:rFonts w:ascii="Calibri" w:hAnsi="Calibri" w:cs="Calibri"/>
                <w:b/>
                <w:sz w:val="22"/>
                <w:szCs w:val="22"/>
              </w:rPr>
              <w:t>Kryterium</w:t>
            </w:r>
          </w:p>
          <w:p w:rsidR="00DB3A69" w:rsidRDefault="00DB3A69" w:rsidP="00F96B30">
            <w:pPr>
              <w:jc w:val="center"/>
              <w:rPr>
                <w:rFonts w:ascii="Calibri" w:hAnsi="Calibri" w:cs="Calibri"/>
                <w:b/>
              </w:rPr>
            </w:pPr>
          </w:p>
          <w:p w:rsidR="00DB3A69" w:rsidRDefault="00DB3A69" w:rsidP="00F96B30">
            <w:pPr>
              <w:jc w:val="center"/>
              <w:rPr>
                <w:rFonts w:ascii="Calibri" w:hAnsi="Calibri" w:cs="Calibri"/>
                <w:b/>
              </w:rPr>
            </w:pPr>
            <w:r>
              <w:rPr>
                <w:rFonts w:ascii="Calibri" w:hAnsi="Calibri" w:cs="Calibri"/>
                <w:sz w:val="22"/>
                <w:szCs w:val="22"/>
              </w:rPr>
              <w:t>2</w:t>
            </w:r>
          </w:p>
        </w:tc>
        <w:tc>
          <w:tcPr>
            <w:tcW w:w="4962" w:type="dxa"/>
            <w:tcBorders>
              <w:top w:val="single" w:sz="4" w:space="0" w:color="000000"/>
              <w:left w:val="single" w:sz="4" w:space="0" w:color="000000"/>
              <w:bottom w:val="single" w:sz="4" w:space="0" w:color="000000"/>
            </w:tcBorders>
            <w:shd w:val="clear" w:color="auto" w:fill="auto"/>
          </w:tcPr>
          <w:p w:rsidR="00DB3A69" w:rsidRDefault="00DB3A69" w:rsidP="00F96B30">
            <w:pPr>
              <w:jc w:val="center"/>
              <w:rPr>
                <w:rFonts w:ascii="Calibri" w:hAnsi="Calibri" w:cs="Calibri"/>
                <w:b/>
              </w:rPr>
            </w:pPr>
            <w:r>
              <w:rPr>
                <w:rFonts w:ascii="Calibri" w:hAnsi="Calibri" w:cs="Calibri"/>
                <w:b/>
                <w:sz w:val="22"/>
                <w:szCs w:val="22"/>
              </w:rPr>
              <w:t>Dokument potwierdzający spełnianie kryterium</w:t>
            </w:r>
          </w:p>
          <w:p w:rsidR="00DB3A69" w:rsidRDefault="00DB3A69" w:rsidP="00F96B30">
            <w:pPr>
              <w:jc w:val="center"/>
              <w:rPr>
                <w:rFonts w:ascii="Calibri" w:hAnsi="Calibri" w:cs="Calibri"/>
                <w:b/>
              </w:rPr>
            </w:pPr>
          </w:p>
          <w:p w:rsidR="00DB3A69" w:rsidRDefault="00DB3A69" w:rsidP="00F96B30">
            <w:pPr>
              <w:jc w:val="center"/>
              <w:rPr>
                <w:rFonts w:ascii="Calibri" w:hAnsi="Calibri" w:cs="Calibri"/>
                <w:b/>
              </w:rPr>
            </w:pPr>
            <w:r>
              <w:rPr>
                <w:rFonts w:ascii="Calibri" w:hAnsi="Calibri" w:cs="Calibri"/>
                <w:sz w:val="22"/>
                <w:szCs w:val="22"/>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jc w:val="both"/>
              <w:rPr>
                <w:rFonts w:ascii="Calibri" w:hAnsi="Calibri" w:cs="Calibri"/>
                <w:b/>
              </w:rPr>
            </w:pPr>
            <w:r>
              <w:rPr>
                <w:rFonts w:ascii="Calibri" w:hAnsi="Calibri" w:cs="Calibri"/>
                <w:b/>
                <w:sz w:val="22"/>
                <w:szCs w:val="22"/>
              </w:rPr>
              <w:t xml:space="preserve">Zgłoszenie kryterium </w:t>
            </w:r>
          </w:p>
          <w:p w:rsidR="00DB3A69" w:rsidRDefault="00DB3A69" w:rsidP="00F96B30">
            <w:pPr>
              <w:jc w:val="both"/>
              <w:rPr>
                <w:rFonts w:ascii="Calibri" w:hAnsi="Calibri" w:cs="Calibri"/>
              </w:rPr>
            </w:pPr>
            <w:r>
              <w:rPr>
                <w:rFonts w:ascii="Calibri" w:hAnsi="Calibri" w:cs="Calibri"/>
                <w:b/>
                <w:sz w:val="22"/>
                <w:szCs w:val="22"/>
              </w:rPr>
              <w:t>do oceny  Tak*)</w:t>
            </w:r>
          </w:p>
          <w:p w:rsidR="00DB3A69" w:rsidRDefault="00DB3A69" w:rsidP="00F96B30">
            <w:pPr>
              <w:jc w:val="center"/>
            </w:pPr>
            <w:r>
              <w:rPr>
                <w:rFonts w:ascii="Calibri" w:hAnsi="Calibri" w:cs="Calibri"/>
                <w:sz w:val="22"/>
                <w:szCs w:val="22"/>
              </w:rPr>
              <w:t>4</w:t>
            </w:r>
          </w:p>
        </w:tc>
      </w:tr>
      <w:tr w:rsidR="00DB3A69" w:rsidTr="00F96B30">
        <w:trPr>
          <w:trHeight w:val="237"/>
        </w:trPr>
        <w:tc>
          <w:tcPr>
            <w:tcW w:w="675"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rPr>
            </w:pPr>
            <w:r>
              <w:rPr>
                <w:rFonts w:ascii="Calibri" w:hAnsi="Calibri" w:cs="Calibri"/>
                <w:b/>
                <w:sz w:val="22"/>
                <w:szCs w:val="22"/>
              </w:rPr>
              <w:t>1.</w:t>
            </w:r>
          </w:p>
        </w:tc>
        <w:tc>
          <w:tcPr>
            <w:tcW w:w="2268"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b/>
              </w:rPr>
            </w:pPr>
            <w:r>
              <w:rPr>
                <w:rFonts w:ascii="Calibri" w:hAnsi="Calibri" w:cs="Calibri"/>
                <w:sz w:val="22"/>
                <w:szCs w:val="22"/>
              </w:rPr>
              <w:t>Wielodzietność rodziny kandydata</w:t>
            </w:r>
          </w:p>
        </w:tc>
        <w:tc>
          <w:tcPr>
            <w:tcW w:w="4962"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rPr>
            </w:pPr>
            <w:r>
              <w:rPr>
                <w:rFonts w:ascii="Calibri" w:hAnsi="Calibri" w:cs="Calibri"/>
                <w:b/>
                <w:sz w:val="22"/>
                <w:szCs w:val="22"/>
              </w:rPr>
              <w:t>Oświadczenie</w:t>
            </w:r>
            <w:r>
              <w:rPr>
                <w:rStyle w:val="Znakiprzypiswdolnych"/>
                <w:rFonts w:ascii="Calibri" w:hAnsi="Calibri" w:cs="Calibri"/>
                <w:b/>
                <w:sz w:val="22"/>
                <w:szCs w:val="22"/>
              </w:rPr>
              <w:footnoteReference w:id="7"/>
            </w:r>
            <w:r>
              <w:rPr>
                <w:rFonts w:ascii="Calibri" w:hAnsi="Calibri" w:cs="Calibri"/>
                <w:sz w:val="22"/>
                <w:szCs w:val="22"/>
              </w:rPr>
              <w:t xml:space="preserve"> o wielodzietności rodziny kandydata</w:t>
            </w:r>
          </w:p>
          <w:p w:rsidR="00DB3A69" w:rsidRDefault="00DB3A69" w:rsidP="00F96B30">
            <w:pPr>
              <w:jc w:val="both"/>
              <w:rPr>
                <w:rFonts w:ascii="Calibri" w:hAnsi="Calibri" w:cs="Calibri"/>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snapToGrid w:val="0"/>
              <w:jc w:val="both"/>
              <w:rPr>
                <w:rFonts w:ascii="Calibri" w:hAnsi="Calibri" w:cs="Calibri"/>
              </w:rPr>
            </w:pPr>
          </w:p>
        </w:tc>
      </w:tr>
      <w:tr w:rsidR="00DB3A69" w:rsidTr="00F96B30">
        <w:trPr>
          <w:trHeight w:val="217"/>
        </w:trPr>
        <w:tc>
          <w:tcPr>
            <w:tcW w:w="675"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rPr>
            </w:pPr>
            <w:r>
              <w:rPr>
                <w:rFonts w:ascii="Calibri" w:hAnsi="Calibri" w:cs="Calibri"/>
                <w:b/>
                <w:sz w:val="22"/>
                <w:szCs w:val="22"/>
              </w:rPr>
              <w:t>2.</w:t>
            </w:r>
          </w:p>
        </w:tc>
        <w:tc>
          <w:tcPr>
            <w:tcW w:w="2268"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b/>
              </w:rPr>
            </w:pPr>
            <w:r>
              <w:rPr>
                <w:rFonts w:ascii="Calibri" w:hAnsi="Calibri" w:cs="Calibri"/>
                <w:sz w:val="22"/>
                <w:szCs w:val="22"/>
              </w:rPr>
              <w:t>Niepełnosprawność kandydata</w:t>
            </w:r>
          </w:p>
        </w:tc>
        <w:tc>
          <w:tcPr>
            <w:tcW w:w="4962"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i/>
              </w:rPr>
            </w:pPr>
            <w:r>
              <w:rPr>
                <w:rFonts w:ascii="Calibri" w:hAnsi="Calibri" w:cs="Calibri"/>
                <w:b/>
                <w:sz w:val="22"/>
                <w:szCs w:val="22"/>
              </w:rPr>
              <w:t>Orzeczenie</w:t>
            </w:r>
            <w:r>
              <w:rPr>
                <w:rFonts w:ascii="Calibri" w:hAnsi="Calibri" w:cs="Calibri"/>
                <w:sz w:val="22"/>
                <w:szCs w:val="22"/>
              </w:rPr>
              <w:t xml:space="preserve"> o potrzebie kształcenia specjalnego wydane ze względu na niepełnosprawność lub orzeczenie o niepełnosprawności lub o stopniu niepełnosprawności  lub orzeczenie równoważne w rozumieniu przepisów ustawy z dnia 27 sierpnia 1997 r. o rehabilitacji zawodowej i społecznej oraz zatrudnianiu osób niepełnosprawnych (t.j. Dz. U. z 2020 r. poz. 426 ze zm.).</w:t>
            </w:r>
          </w:p>
          <w:p w:rsidR="00DB3A69" w:rsidRDefault="00DB3A69" w:rsidP="00F96B30">
            <w:pPr>
              <w:jc w:val="both"/>
              <w:rPr>
                <w:rFonts w:ascii="Calibri" w:hAnsi="Calibri" w:cs="Calibri"/>
              </w:rPr>
            </w:pPr>
            <w:r>
              <w:rPr>
                <w:rFonts w:ascii="Calibri" w:hAnsi="Calibri" w:cs="Calibri"/>
                <w:i/>
                <w:sz w:val="22"/>
                <w:szCs w:val="22"/>
              </w:rPr>
              <w:t>Oryginał, notarialnie poświadczona kopia  albo urzędowo poświadczony zgodnie z art. 76a § 1 ustawy z 14 czerwca 1960 r. - Kodeks postępowania administracyjnego (t.j. Dz. U. z 2020 r. poz. 256 ze zm.) odpis lub wyciąg z dokumentu  lub kopia poświadczona za zgodność z oryginałem  przez rodzica kandydata</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snapToGrid w:val="0"/>
              <w:jc w:val="both"/>
              <w:rPr>
                <w:rFonts w:ascii="Calibri" w:hAnsi="Calibri" w:cs="Calibri"/>
              </w:rPr>
            </w:pPr>
          </w:p>
        </w:tc>
      </w:tr>
      <w:tr w:rsidR="00DB3A69" w:rsidTr="00F96B30">
        <w:trPr>
          <w:trHeight w:val="1081"/>
        </w:trPr>
        <w:tc>
          <w:tcPr>
            <w:tcW w:w="675"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rPr>
            </w:pPr>
            <w:r>
              <w:rPr>
                <w:rFonts w:ascii="Calibri" w:hAnsi="Calibri" w:cs="Calibri"/>
                <w:b/>
                <w:sz w:val="22"/>
                <w:szCs w:val="22"/>
              </w:rPr>
              <w:t>3.</w:t>
            </w:r>
          </w:p>
        </w:tc>
        <w:tc>
          <w:tcPr>
            <w:tcW w:w="2268"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rPr>
            </w:pPr>
            <w:r>
              <w:rPr>
                <w:rFonts w:ascii="Calibri" w:hAnsi="Calibri" w:cs="Calibri"/>
                <w:sz w:val="22"/>
                <w:szCs w:val="22"/>
              </w:rPr>
              <w:t xml:space="preserve">Niepełnosprawność </w:t>
            </w:r>
          </w:p>
          <w:p w:rsidR="00DB3A69" w:rsidRDefault="00DB3A69" w:rsidP="00F96B30">
            <w:pPr>
              <w:jc w:val="both"/>
              <w:rPr>
                <w:rFonts w:ascii="Calibri" w:hAnsi="Calibri" w:cs="Calibri"/>
                <w:b/>
              </w:rPr>
            </w:pPr>
            <w:r>
              <w:rPr>
                <w:rFonts w:ascii="Calibri" w:hAnsi="Calibri" w:cs="Calibri"/>
                <w:sz w:val="22"/>
                <w:szCs w:val="22"/>
              </w:rPr>
              <w:t>jednego z rodziców kandydata</w:t>
            </w:r>
          </w:p>
        </w:tc>
        <w:tc>
          <w:tcPr>
            <w:tcW w:w="4962"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i/>
              </w:rPr>
            </w:pPr>
            <w:r>
              <w:rPr>
                <w:rFonts w:ascii="Calibri" w:hAnsi="Calibri" w:cs="Calibri"/>
                <w:b/>
                <w:sz w:val="22"/>
                <w:szCs w:val="22"/>
              </w:rPr>
              <w:t>Orzeczenie</w:t>
            </w:r>
            <w:r>
              <w:rPr>
                <w:rFonts w:ascii="Calibri" w:hAnsi="Calibri" w:cs="Calibri"/>
                <w:sz w:val="22"/>
                <w:szCs w:val="22"/>
              </w:rPr>
              <w:t xml:space="preserve"> o niepełnosprawności lub o stopniu niepełnosprawności lub orzeczenie równoważne w rozumieniu przepisów ustawy z dnia 27 sierpnia 1997 r. o rehabilitacji zawodowej i społecznej oraz zatrudnianiu osób niepełnosprawnych (t.j. Dz. U. z 2020 r. poz. 426 ze zm.).</w:t>
            </w:r>
          </w:p>
          <w:p w:rsidR="00DB3A69" w:rsidRDefault="00DB3A69" w:rsidP="00F96B30">
            <w:pPr>
              <w:jc w:val="both"/>
              <w:rPr>
                <w:rFonts w:ascii="Calibri" w:hAnsi="Calibri" w:cs="Calibri"/>
              </w:rPr>
            </w:pPr>
            <w:r>
              <w:rPr>
                <w:rFonts w:ascii="Calibri" w:hAnsi="Calibri" w:cs="Calibri"/>
                <w:i/>
                <w:sz w:val="22"/>
                <w:szCs w:val="22"/>
              </w:rPr>
              <w:t>Oryginał, notarialnie poświadczona kopia  albo urzędowo poświadczony zgodnie z art. 76a § 1 ustawy z 14 czerwca 1960 r. - Kodeks postępowania administracyjnego (t.j. Dz. U. z 2020 r. poz. 256 ze zm..) odpis lub wyciąg z dokumentu  lub kopia poświadczona za zgodność z oryginałem  przez rodzica kandydata</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snapToGrid w:val="0"/>
              <w:jc w:val="both"/>
              <w:rPr>
                <w:rFonts w:ascii="Calibri" w:hAnsi="Calibri" w:cs="Calibri"/>
              </w:rPr>
            </w:pPr>
          </w:p>
        </w:tc>
      </w:tr>
      <w:tr w:rsidR="00DB3A69" w:rsidTr="00F96B30">
        <w:trPr>
          <w:trHeight w:val="884"/>
        </w:trPr>
        <w:tc>
          <w:tcPr>
            <w:tcW w:w="675"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rPr>
            </w:pPr>
            <w:r>
              <w:rPr>
                <w:rFonts w:ascii="Calibri" w:hAnsi="Calibri" w:cs="Calibri"/>
                <w:b/>
                <w:sz w:val="22"/>
                <w:szCs w:val="22"/>
              </w:rPr>
              <w:lastRenderedPageBreak/>
              <w:t>4.</w:t>
            </w:r>
          </w:p>
        </w:tc>
        <w:tc>
          <w:tcPr>
            <w:tcW w:w="2268"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rPr>
            </w:pPr>
            <w:r>
              <w:rPr>
                <w:rFonts w:ascii="Calibri" w:hAnsi="Calibri" w:cs="Calibri"/>
                <w:sz w:val="22"/>
                <w:szCs w:val="22"/>
              </w:rPr>
              <w:t xml:space="preserve">Niepełnosprawność </w:t>
            </w:r>
          </w:p>
          <w:p w:rsidR="00DB3A69" w:rsidRDefault="00DB3A69" w:rsidP="00F96B30">
            <w:pPr>
              <w:jc w:val="both"/>
              <w:rPr>
                <w:rFonts w:ascii="Calibri" w:hAnsi="Calibri" w:cs="Calibri"/>
              </w:rPr>
            </w:pPr>
            <w:r>
              <w:rPr>
                <w:rFonts w:ascii="Calibri" w:hAnsi="Calibri" w:cs="Calibri"/>
                <w:sz w:val="22"/>
                <w:szCs w:val="22"/>
              </w:rPr>
              <w:t>obojga rodziców kandydata</w:t>
            </w:r>
          </w:p>
          <w:p w:rsidR="00DB3A69" w:rsidRDefault="00DB3A69" w:rsidP="00F96B30">
            <w:pPr>
              <w:jc w:val="both"/>
              <w:rPr>
                <w:rFonts w:ascii="Calibri" w:hAnsi="Calibri" w:cs="Calibri"/>
              </w:rPr>
            </w:pPr>
          </w:p>
        </w:tc>
        <w:tc>
          <w:tcPr>
            <w:tcW w:w="4962"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i/>
              </w:rPr>
            </w:pPr>
            <w:r>
              <w:rPr>
                <w:rFonts w:ascii="Calibri" w:hAnsi="Calibri" w:cs="Calibri"/>
                <w:b/>
                <w:sz w:val="22"/>
                <w:szCs w:val="22"/>
              </w:rPr>
              <w:t>Orzeczenia</w:t>
            </w:r>
            <w:r>
              <w:rPr>
                <w:rFonts w:ascii="Calibri" w:hAnsi="Calibri" w:cs="Calibri"/>
                <w:sz w:val="22"/>
                <w:szCs w:val="22"/>
              </w:rPr>
              <w:t xml:space="preserve"> o niepełnosprawności lub o stopniu niepełnosprawności lub orzeczenia równoważne w rozumieniu przepisów ustawy z dnia 27 sierpnia 1997 r. o rehabilitacji zawodowej i społecznej oraz zatrudnianiu osób niepełnosprawnych (t.j. Dz. U. z 2020 r. poz. 426 ze zm.).</w:t>
            </w:r>
          </w:p>
          <w:p w:rsidR="00DB3A69" w:rsidRDefault="00DB3A69" w:rsidP="00F96B30">
            <w:pPr>
              <w:jc w:val="both"/>
              <w:rPr>
                <w:rFonts w:ascii="Calibri" w:hAnsi="Calibri" w:cs="Calibri"/>
              </w:rPr>
            </w:pPr>
            <w:r>
              <w:rPr>
                <w:rFonts w:ascii="Calibri" w:hAnsi="Calibri" w:cs="Calibri"/>
                <w:i/>
                <w:sz w:val="22"/>
                <w:szCs w:val="22"/>
              </w:rPr>
              <w:t>Oryginał, notarialnie poświadczona kopia  albo urzędowo poświadczony zgodnie z art. 76a § 1 ustawy z 14 czerwca 1960 r. - Kodeks postępowania administracyjnego (t.j. Dz. U. z 2020 r. poz. 256 ze zm.) odpis lub wyciąg z dokumentu  lub kopia poświadczona za zgodność z oryginałem  przez rodzica kandydata</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snapToGrid w:val="0"/>
              <w:jc w:val="both"/>
              <w:rPr>
                <w:rFonts w:ascii="Calibri" w:hAnsi="Calibri" w:cs="Calibri"/>
              </w:rPr>
            </w:pPr>
          </w:p>
        </w:tc>
      </w:tr>
      <w:tr w:rsidR="00DB3A69" w:rsidTr="00F96B30">
        <w:trPr>
          <w:trHeight w:val="884"/>
        </w:trPr>
        <w:tc>
          <w:tcPr>
            <w:tcW w:w="675"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rPr>
            </w:pPr>
            <w:r>
              <w:rPr>
                <w:rFonts w:ascii="Calibri" w:hAnsi="Calibri" w:cs="Calibri"/>
                <w:b/>
                <w:sz w:val="22"/>
                <w:szCs w:val="22"/>
              </w:rPr>
              <w:t>5.</w:t>
            </w:r>
          </w:p>
        </w:tc>
        <w:tc>
          <w:tcPr>
            <w:tcW w:w="2268"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rPr>
            </w:pPr>
            <w:r>
              <w:rPr>
                <w:rFonts w:ascii="Calibri" w:hAnsi="Calibri" w:cs="Calibri"/>
                <w:sz w:val="22"/>
                <w:szCs w:val="22"/>
              </w:rPr>
              <w:t xml:space="preserve">Niepełnosprawność </w:t>
            </w:r>
          </w:p>
          <w:p w:rsidR="00DB3A69" w:rsidRDefault="00DB3A69" w:rsidP="00F96B30">
            <w:pPr>
              <w:jc w:val="both"/>
              <w:rPr>
                <w:rFonts w:ascii="Calibri" w:hAnsi="Calibri" w:cs="Calibri"/>
                <w:b/>
              </w:rPr>
            </w:pPr>
            <w:r>
              <w:rPr>
                <w:rFonts w:ascii="Calibri" w:hAnsi="Calibri" w:cs="Calibri"/>
                <w:sz w:val="22"/>
                <w:szCs w:val="22"/>
              </w:rPr>
              <w:t xml:space="preserve">rodzeństwa kandydata </w:t>
            </w:r>
          </w:p>
        </w:tc>
        <w:tc>
          <w:tcPr>
            <w:tcW w:w="4962"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i/>
              </w:rPr>
            </w:pPr>
            <w:r>
              <w:rPr>
                <w:rFonts w:ascii="Calibri" w:hAnsi="Calibri" w:cs="Calibri"/>
                <w:b/>
                <w:sz w:val="22"/>
                <w:szCs w:val="22"/>
              </w:rPr>
              <w:t>Orzeczenie</w:t>
            </w:r>
            <w:r>
              <w:rPr>
                <w:rFonts w:ascii="Calibri" w:hAnsi="Calibri" w:cs="Calibri"/>
                <w:sz w:val="22"/>
                <w:szCs w:val="22"/>
              </w:rPr>
              <w:t xml:space="preserve"> o niepełnosprawności lub o stopniu niepełnosprawności lub orzeczenie równoważne w rozumieniu przepisów ustawy z dnia 27 sierpnia 1997 r. o rehabilitacji zawodowej i społecznej oraz zatrudnianiu osób niepełnosprawnych (t.j. Dz. U. z 2020 r. poz. 426 ze zm..).</w:t>
            </w:r>
          </w:p>
          <w:p w:rsidR="00DB3A69" w:rsidRDefault="00DB3A69" w:rsidP="00F96B30">
            <w:pPr>
              <w:jc w:val="both"/>
              <w:rPr>
                <w:rFonts w:ascii="Calibri" w:hAnsi="Calibri" w:cs="Calibri"/>
              </w:rPr>
            </w:pPr>
            <w:r>
              <w:rPr>
                <w:rFonts w:ascii="Calibri" w:hAnsi="Calibri" w:cs="Calibri"/>
                <w:i/>
                <w:sz w:val="22"/>
                <w:szCs w:val="22"/>
              </w:rPr>
              <w:t>Oryginał, notarialnie poświadczona kopia  albo urzędowo poświadczony zgodnie z art. 76a § 1 ustawy z 14 czerwca 1960 r. - Kodeks postępowania administracyjnego (t.j. Dz. U. z 2020 r. poz. 256 ze zm.) odpis lub wyciąg z dokumentu  lub kopia poświadczona za zgodność z oryginałem  przez rodzica kandydata</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snapToGrid w:val="0"/>
              <w:jc w:val="both"/>
              <w:rPr>
                <w:rFonts w:ascii="Calibri" w:hAnsi="Calibri" w:cs="Calibri"/>
              </w:rPr>
            </w:pPr>
          </w:p>
        </w:tc>
      </w:tr>
      <w:tr w:rsidR="00DB3A69" w:rsidTr="00F96B30">
        <w:trPr>
          <w:trHeight w:val="3264"/>
        </w:trPr>
        <w:tc>
          <w:tcPr>
            <w:tcW w:w="675"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rPr>
            </w:pPr>
            <w:r>
              <w:rPr>
                <w:rFonts w:ascii="Calibri" w:hAnsi="Calibri" w:cs="Calibri"/>
                <w:b/>
                <w:sz w:val="22"/>
                <w:szCs w:val="22"/>
              </w:rPr>
              <w:t>6.</w:t>
            </w:r>
          </w:p>
        </w:tc>
        <w:tc>
          <w:tcPr>
            <w:tcW w:w="2268"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rPr>
            </w:pPr>
            <w:r>
              <w:rPr>
                <w:rFonts w:ascii="Calibri" w:hAnsi="Calibri" w:cs="Calibri"/>
                <w:sz w:val="22"/>
                <w:szCs w:val="22"/>
              </w:rPr>
              <w:t>Samotne wychowywanie kandydata w rodzinie</w:t>
            </w:r>
            <w:r>
              <w:rPr>
                <w:rStyle w:val="Znakiprzypiswdolnych"/>
                <w:rFonts w:ascii="Calibri" w:hAnsi="Calibri" w:cs="Calibri"/>
                <w:sz w:val="22"/>
                <w:szCs w:val="22"/>
              </w:rPr>
              <w:footnoteReference w:id="8"/>
            </w:r>
          </w:p>
        </w:tc>
        <w:tc>
          <w:tcPr>
            <w:tcW w:w="4962"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i/>
              </w:rPr>
            </w:pPr>
            <w:r>
              <w:rPr>
                <w:rFonts w:ascii="Calibri" w:hAnsi="Calibri" w:cs="Calibri"/>
                <w:sz w:val="22"/>
                <w:szCs w:val="22"/>
              </w:rPr>
              <w:t xml:space="preserve">Prawomocny wyrok sądu rodzinnego orzekający rozwód lub separację lub akt zgonu </w:t>
            </w:r>
            <w:r>
              <w:rPr>
                <w:rFonts w:ascii="Calibri" w:hAnsi="Calibri" w:cs="Calibri"/>
                <w:b/>
                <w:sz w:val="22"/>
                <w:szCs w:val="22"/>
              </w:rPr>
              <w:t>oraz oświadczenie</w:t>
            </w:r>
            <w:r>
              <w:rPr>
                <w:rStyle w:val="Znakiprzypiswdolnych"/>
                <w:rFonts w:ascii="Calibri" w:hAnsi="Calibri" w:cs="Calibri"/>
                <w:b/>
                <w:sz w:val="22"/>
                <w:szCs w:val="22"/>
              </w:rPr>
              <w:footnoteReference w:id="9"/>
            </w:r>
            <w:r>
              <w:rPr>
                <w:rFonts w:ascii="Calibri" w:hAnsi="Calibri" w:cs="Calibri"/>
                <w:sz w:val="22"/>
                <w:szCs w:val="22"/>
              </w:rPr>
              <w:t xml:space="preserve"> o samotnym wychowywaniu dziecka oraz niewychowywaniu żadnego dziecka wspólnie z jego rodzicem </w:t>
            </w:r>
          </w:p>
          <w:p w:rsidR="00DB3A69" w:rsidRDefault="00DB3A69" w:rsidP="00F96B30">
            <w:pPr>
              <w:jc w:val="both"/>
              <w:rPr>
                <w:rFonts w:ascii="Calibri" w:hAnsi="Calibri" w:cs="Calibri"/>
              </w:rPr>
            </w:pPr>
            <w:r>
              <w:rPr>
                <w:rFonts w:ascii="Calibri" w:hAnsi="Calibri" w:cs="Calibri"/>
                <w:i/>
                <w:sz w:val="22"/>
                <w:szCs w:val="22"/>
              </w:rPr>
              <w:t>Oryginał, notarialnie poświadczona kopia  albo urzędowo poświadczony zgodnie z art. 76a § 1 ustawy z 14 czerwca 1960 r. - Kodeks postępowania administracyjnego (t.j. Dz. U. z 2020 r. poz. 256 ze zm.) odpis lub wyciąg z dokumentu  lub kopia poświadczona za zgodność z oryginałem  przez rodzica kandydata</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snapToGrid w:val="0"/>
              <w:jc w:val="both"/>
              <w:rPr>
                <w:rFonts w:ascii="Calibri" w:hAnsi="Calibri" w:cs="Calibri"/>
              </w:rPr>
            </w:pPr>
          </w:p>
        </w:tc>
      </w:tr>
      <w:tr w:rsidR="00DB3A69" w:rsidTr="00F96B30">
        <w:trPr>
          <w:trHeight w:val="884"/>
        </w:trPr>
        <w:tc>
          <w:tcPr>
            <w:tcW w:w="675"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rPr>
            </w:pPr>
            <w:r>
              <w:rPr>
                <w:rFonts w:ascii="Calibri" w:hAnsi="Calibri" w:cs="Calibri"/>
                <w:b/>
                <w:sz w:val="22"/>
                <w:szCs w:val="22"/>
              </w:rPr>
              <w:t>7.</w:t>
            </w:r>
          </w:p>
        </w:tc>
        <w:tc>
          <w:tcPr>
            <w:tcW w:w="2268"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b/>
              </w:rPr>
            </w:pPr>
            <w:r>
              <w:rPr>
                <w:rFonts w:ascii="Calibri" w:hAnsi="Calibri" w:cs="Calibri"/>
                <w:sz w:val="22"/>
                <w:szCs w:val="22"/>
              </w:rPr>
              <w:t>Objęcie kandydata pieczą zastępczą</w:t>
            </w:r>
          </w:p>
        </w:tc>
        <w:tc>
          <w:tcPr>
            <w:tcW w:w="4962"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rPr>
            </w:pPr>
            <w:r>
              <w:rPr>
                <w:rFonts w:ascii="Calibri" w:hAnsi="Calibri" w:cs="Calibri"/>
                <w:b/>
                <w:sz w:val="22"/>
                <w:szCs w:val="22"/>
              </w:rPr>
              <w:t>Dokument poświadczający</w:t>
            </w:r>
            <w:r>
              <w:rPr>
                <w:rFonts w:ascii="Calibri" w:hAnsi="Calibri" w:cs="Calibri"/>
                <w:sz w:val="22"/>
                <w:szCs w:val="22"/>
              </w:rPr>
              <w:t xml:space="preserve"> objęcie dziecka pieczą zastępczą zgodnie z ustawą z dnia 9 czerwca 2011 r. o wspieraniu rodziny i systemie pieczy zastępczej (t.j. Dz. U. z 2020 r. poz. 821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snapToGrid w:val="0"/>
              <w:jc w:val="both"/>
              <w:rPr>
                <w:rFonts w:ascii="Calibri" w:hAnsi="Calibri" w:cs="Calibri"/>
              </w:rPr>
            </w:pPr>
          </w:p>
        </w:tc>
      </w:tr>
    </w:tbl>
    <w:p w:rsidR="00DB3A69" w:rsidRDefault="00DB3A69" w:rsidP="00DB3A69">
      <w:pPr>
        <w:jc w:val="both"/>
        <w:rPr>
          <w:rFonts w:ascii="Calibri" w:hAnsi="Calibri" w:cs="Calibri"/>
          <w:sz w:val="22"/>
          <w:szCs w:val="22"/>
        </w:rPr>
      </w:pPr>
    </w:p>
    <w:p w:rsidR="00DB3A69" w:rsidRDefault="00DB3A69" w:rsidP="00DB3A69">
      <w:pPr>
        <w:ind w:right="-426"/>
        <w:jc w:val="both"/>
        <w:rPr>
          <w:rFonts w:ascii="Calibri" w:hAnsi="Calibri" w:cs="Calibri"/>
          <w:sz w:val="22"/>
          <w:szCs w:val="22"/>
        </w:rPr>
      </w:pPr>
      <w:r>
        <w:rPr>
          <w:rFonts w:ascii="Calibri" w:hAnsi="Calibri" w:cs="Calibri"/>
          <w:sz w:val="22"/>
          <w:szCs w:val="22"/>
        </w:rPr>
        <w:lastRenderedPageBreak/>
        <w:t>Do wniosku dołączam  dokumenty</w:t>
      </w:r>
      <w:r>
        <w:rPr>
          <w:rStyle w:val="Znakiprzypiswdolnych"/>
          <w:rFonts w:ascii="Calibri" w:hAnsi="Calibri" w:cs="Calibri"/>
          <w:sz w:val="22"/>
          <w:szCs w:val="22"/>
        </w:rPr>
        <w:footnoteReference w:id="10"/>
      </w:r>
      <w:r>
        <w:rPr>
          <w:rFonts w:ascii="Calibri" w:hAnsi="Calibri" w:cs="Calibri"/>
          <w:sz w:val="22"/>
          <w:szCs w:val="22"/>
        </w:rPr>
        <w:t xml:space="preserve"> potwierdzające spełnianie kryterium wymienionego w punkcie ………….</w:t>
      </w:r>
    </w:p>
    <w:p w:rsidR="00DB3A69" w:rsidRDefault="00DB3A69" w:rsidP="00DB3A69">
      <w:pPr>
        <w:pStyle w:val="NormalnyWeb"/>
        <w:spacing w:after="0"/>
        <w:jc w:val="both"/>
        <w:rPr>
          <w:rFonts w:ascii="Calibri" w:hAnsi="Calibri" w:cs="Calibri"/>
          <w:sz w:val="22"/>
          <w:szCs w:val="22"/>
        </w:rPr>
      </w:pPr>
      <w:r>
        <w:rPr>
          <w:rFonts w:ascii="Calibri" w:hAnsi="Calibri" w:cs="Calibri"/>
          <w:sz w:val="22"/>
          <w:szCs w:val="22"/>
        </w:rPr>
        <w:t>Oświadczenia przedkładane przez rodziców kandydatów, które stanowią dokumenty potwierdzające spełniania kryteriów rekrutacji powinny być złożone pod rygorem odpowiedzialności karnej poprzez podpisanie klauzuli &gt;&gt;</w:t>
      </w:r>
      <w:r>
        <w:rPr>
          <w:rFonts w:ascii="Calibri" w:hAnsi="Calibri" w:cs="Calibri"/>
          <w:i/>
          <w:sz w:val="22"/>
          <w:szCs w:val="22"/>
        </w:rPr>
        <w:t>Jestem świadomy odpowiedzialności karnej za złożenie fałszywego oświadczenia</w:t>
      </w:r>
      <w:r>
        <w:rPr>
          <w:rFonts w:ascii="Calibri" w:hAnsi="Calibri" w:cs="Calibri"/>
          <w:sz w:val="22"/>
          <w:szCs w:val="22"/>
        </w:rPr>
        <w:t>&lt;&lt;”. Klauzula ta zastępuje pouczenie organu o odpowiedzialności karnej za składanie fałszywych oświadczeń.</w:t>
      </w:r>
    </w:p>
    <w:p w:rsidR="00DB3A69" w:rsidRDefault="00DB3A69" w:rsidP="00DB3A69">
      <w:pPr>
        <w:ind w:right="-426"/>
        <w:jc w:val="both"/>
        <w:rPr>
          <w:rFonts w:ascii="Calibri" w:hAnsi="Calibri" w:cs="Calibri"/>
          <w:sz w:val="22"/>
          <w:szCs w:val="22"/>
        </w:rPr>
      </w:pPr>
    </w:p>
    <w:p w:rsidR="00DB3A69" w:rsidRDefault="00DB3A69" w:rsidP="00DB3A69">
      <w:pPr>
        <w:jc w:val="center"/>
        <w:rPr>
          <w:rFonts w:ascii="Calibri" w:hAnsi="Calibri" w:cs="Calibri"/>
          <w:b/>
          <w:sz w:val="22"/>
          <w:szCs w:val="22"/>
        </w:rPr>
      </w:pPr>
      <w:r>
        <w:rPr>
          <w:rFonts w:ascii="Calibri" w:hAnsi="Calibri" w:cs="Calibri"/>
          <w:b/>
          <w:sz w:val="22"/>
          <w:szCs w:val="22"/>
        </w:rPr>
        <w:t xml:space="preserve">IV. Informacja o spełnianiu kryteriów ustalonych </w:t>
      </w:r>
      <w:r>
        <w:rPr>
          <w:rFonts w:ascii="Calibri" w:hAnsi="Calibri" w:cs="Calibri"/>
          <w:b/>
          <w:bCs/>
          <w:sz w:val="22"/>
          <w:szCs w:val="22"/>
          <w:lang w:eastAsia="pl-PL" w:bidi="pl-PL"/>
        </w:rPr>
        <w:t>przez dyrektora w uzgodnieniu z wójtem.</w:t>
      </w:r>
      <w:r>
        <w:rPr>
          <w:rStyle w:val="Znakiprzypiswdolnych"/>
          <w:rFonts w:ascii="Calibri" w:hAnsi="Calibri" w:cs="Calibri"/>
          <w:b/>
          <w:sz w:val="22"/>
          <w:szCs w:val="22"/>
        </w:rPr>
        <w:footnoteReference w:id="11"/>
      </w:r>
    </w:p>
    <w:p w:rsidR="00DB3A69" w:rsidRDefault="00DB3A69" w:rsidP="00DB3A69">
      <w:pPr>
        <w:jc w:val="both"/>
        <w:rPr>
          <w:rFonts w:ascii="Calibri" w:hAnsi="Calibri" w:cs="Calibri"/>
          <w:b/>
          <w:sz w:val="22"/>
          <w:szCs w:val="22"/>
        </w:rPr>
      </w:pPr>
    </w:p>
    <w:p w:rsidR="00DB3A69" w:rsidRDefault="00DB3A69" w:rsidP="00DB3A69">
      <w:pPr>
        <w:jc w:val="both"/>
        <w:rPr>
          <w:rFonts w:ascii="Calibri" w:hAnsi="Calibri" w:cs="Calibri"/>
          <w:sz w:val="22"/>
          <w:szCs w:val="22"/>
          <w:lang w:eastAsia="pl-PL" w:bidi="pl-PL"/>
        </w:rPr>
      </w:pPr>
      <w:r>
        <w:rPr>
          <w:rFonts w:ascii="Calibri" w:hAnsi="Calibri" w:cs="Calibri"/>
          <w:sz w:val="22"/>
          <w:szCs w:val="22"/>
        </w:rPr>
        <w:t xml:space="preserve">*) </w:t>
      </w:r>
      <w:r>
        <w:rPr>
          <w:rFonts w:ascii="Calibri" w:hAnsi="Calibri" w:cs="Calibri"/>
          <w:i/>
          <w:sz w:val="22"/>
          <w:szCs w:val="22"/>
        </w:rPr>
        <w:t>Jeżeli chcesz by komisja rekrutacyjna wzięła pod uwagę spełnianie danego kryterium, w kolumnie trzeciej tego kryterium, napisz TAK  i dołącz  do wniosku  oświadczenie  potwierdzające spełnianie tego kryterium</w:t>
      </w:r>
    </w:p>
    <w:tbl>
      <w:tblPr>
        <w:tblW w:w="0" w:type="auto"/>
        <w:tblInd w:w="10" w:type="dxa"/>
        <w:tblLayout w:type="fixed"/>
        <w:tblCellMar>
          <w:left w:w="10" w:type="dxa"/>
          <w:right w:w="10" w:type="dxa"/>
        </w:tblCellMar>
        <w:tblLook w:val="0000"/>
      </w:tblPr>
      <w:tblGrid>
        <w:gridCol w:w="681"/>
        <w:gridCol w:w="8102"/>
        <w:gridCol w:w="1235"/>
      </w:tblGrid>
      <w:tr w:rsidR="00DB3A69" w:rsidTr="00F96B30">
        <w:trPr>
          <w:trHeight w:hRule="exact" w:val="293"/>
        </w:trPr>
        <w:tc>
          <w:tcPr>
            <w:tcW w:w="10018" w:type="dxa"/>
            <w:gridSpan w:val="3"/>
            <w:tcBorders>
              <w:top w:val="single" w:sz="4" w:space="0" w:color="000000"/>
              <w:left w:val="single" w:sz="4" w:space="0" w:color="000000"/>
              <w:right w:val="single" w:sz="4" w:space="0" w:color="000000"/>
            </w:tcBorders>
            <w:shd w:val="clear" w:color="auto" w:fill="auto"/>
            <w:vAlign w:val="bottom"/>
          </w:tcPr>
          <w:p w:rsidR="00DB3A69" w:rsidRDefault="00DB3A69" w:rsidP="00F96B30">
            <w:pPr>
              <w:snapToGrid w:val="0"/>
              <w:jc w:val="both"/>
              <w:rPr>
                <w:rFonts w:ascii="Calibri" w:hAnsi="Calibri" w:cs="Calibri"/>
                <w:lang w:eastAsia="pl-PL" w:bidi="pl-PL"/>
              </w:rPr>
            </w:pPr>
            <w:bookmarkStart w:id="0" w:name="_Hlk95215493"/>
            <w:bookmarkEnd w:id="0"/>
          </w:p>
        </w:tc>
      </w:tr>
      <w:tr w:rsidR="00DB3A69" w:rsidTr="00F96B30">
        <w:trPr>
          <w:trHeight w:hRule="exact" w:val="3058"/>
        </w:trPr>
        <w:tc>
          <w:tcPr>
            <w:tcW w:w="681" w:type="dxa"/>
            <w:tcBorders>
              <w:top w:val="single" w:sz="4" w:space="0" w:color="000000"/>
              <w:left w:val="single" w:sz="4" w:space="0" w:color="000000"/>
              <w:bottom w:val="single" w:sz="4" w:space="0" w:color="000000"/>
            </w:tcBorders>
            <w:shd w:val="clear" w:color="auto" w:fill="auto"/>
            <w:vAlign w:val="center"/>
          </w:tcPr>
          <w:p w:rsidR="00DB3A69" w:rsidRDefault="00DB3A69" w:rsidP="00F96B30">
            <w:pPr>
              <w:jc w:val="both"/>
              <w:rPr>
                <w:rFonts w:ascii="Calibri" w:hAnsi="Calibri" w:cs="Calibri"/>
                <w:b/>
                <w:bCs/>
                <w:lang w:eastAsia="pl-PL" w:bidi="pl-PL"/>
              </w:rPr>
            </w:pPr>
            <w:r>
              <w:rPr>
                <w:rFonts w:ascii="Calibri" w:hAnsi="Calibri" w:cs="Calibri"/>
                <w:sz w:val="22"/>
                <w:szCs w:val="22"/>
                <w:lang w:eastAsia="pl-PL" w:bidi="pl-PL"/>
              </w:rPr>
              <w:t>8</w:t>
            </w:r>
          </w:p>
        </w:tc>
        <w:tc>
          <w:tcPr>
            <w:tcW w:w="8102"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b/>
                <w:bCs/>
                <w:lang w:eastAsia="pl-PL" w:bidi="pl-PL"/>
              </w:rPr>
            </w:pPr>
            <w:r>
              <w:rPr>
                <w:rFonts w:ascii="Calibri" w:hAnsi="Calibri" w:cs="Calibri"/>
                <w:b/>
                <w:bCs/>
                <w:sz w:val="22"/>
                <w:szCs w:val="22"/>
                <w:lang w:eastAsia="pl-PL" w:bidi="pl-PL"/>
              </w:rPr>
              <w:t>Wiek dziecka:</w:t>
            </w:r>
          </w:p>
          <w:p w:rsidR="00DB3A69" w:rsidRDefault="00DB3A69" w:rsidP="00F96B30">
            <w:pPr>
              <w:jc w:val="both"/>
              <w:rPr>
                <w:rFonts w:ascii="Calibri" w:hAnsi="Calibri" w:cs="Calibri"/>
                <w:b/>
                <w:bCs/>
                <w:lang w:eastAsia="pl-PL" w:bidi="pl-PL"/>
              </w:rPr>
            </w:pPr>
            <w:r>
              <w:rPr>
                <w:rFonts w:ascii="Calibri" w:hAnsi="Calibri" w:cs="Calibri"/>
                <w:b/>
                <w:bCs/>
                <w:sz w:val="22"/>
                <w:szCs w:val="22"/>
                <w:lang w:eastAsia="pl-PL" w:bidi="pl-PL"/>
              </w:rPr>
              <w:t xml:space="preserve"> a) dziecko 6-letnie i starsze - 0 punktów;</w:t>
            </w:r>
          </w:p>
          <w:p w:rsidR="00DB3A69" w:rsidRDefault="00DB3A69" w:rsidP="00F96B30">
            <w:pPr>
              <w:jc w:val="both"/>
              <w:rPr>
                <w:rFonts w:ascii="Calibri" w:hAnsi="Calibri" w:cs="Calibri"/>
                <w:b/>
                <w:bCs/>
                <w:lang w:eastAsia="pl-PL" w:bidi="pl-PL"/>
              </w:rPr>
            </w:pPr>
            <w:r>
              <w:rPr>
                <w:rFonts w:ascii="Calibri" w:hAnsi="Calibri" w:cs="Calibri"/>
                <w:b/>
                <w:bCs/>
                <w:sz w:val="22"/>
                <w:szCs w:val="22"/>
                <w:lang w:eastAsia="pl-PL" w:bidi="pl-PL"/>
              </w:rPr>
              <w:t>b) dziecko 5-letnie – 15 punktów;</w:t>
            </w:r>
          </w:p>
          <w:p w:rsidR="00DB3A69" w:rsidRDefault="00DB3A69" w:rsidP="00F96B30">
            <w:pPr>
              <w:jc w:val="both"/>
              <w:rPr>
                <w:rFonts w:ascii="Calibri" w:hAnsi="Calibri" w:cs="Calibri"/>
                <w:lang w:eastAsia="pl-PL" w:bidi="pl-PL"/>
              </w:rPr>
            </w:pPr>
            <w:r>
              <w:rPr>
                <w:rFonts w:ascii="Calibri" w:hAnsi="Calibri" w:cs="Calibri"/>
                <w:b/>
                <w:bCs/>
                <w:sz w:val="22"/>
                <w:szCs w:val="22"/>
                <w:lang w:eastAsia="pl-PL" w:bidi="pl-PL"/>
              </w:rPr>
              <w:t>c) dziecko 4-letnie i 3-letnie (kończące w roku, w którym odbywa się rekrutacja 3 lata) - 30 punktów</w:t>
            </w:r>
          </w:p>
          <w:p w:rsidR="00DB3A69" w:rsidRDefault="00DB3A69" w:rsidP="00F96B30">
            <w:pPr>
              <w:jc w:val="both"/>
              <w:rPr>
                <w:rFonts w:ascii="Calibri" w:hAnsi="Calibri" w:cs="Calibri"/>
                <w:lang w:eastAsia="pl-PL" w:bidi="pl-PL"/>
              </w:rPr>
            </w:pPr>
          </w:p>
          <w:p w:rsidR="00DB3A69" w:rsidRDefault="00DB3A69" w:rsidP="00F96B30">
            <w:pPr>
              <w:jc w:val="both"/>
              <w:rPr>
                <w:rFonts w:ascii="Calibri" w:hAnsi="Calibri" w:cs="Calibri"/>
                <w:lang w:eastAsia="pl-PL" w:bidi="pl-PL"/>
              </w:rPr>
            </w:pPr>
            <w:r>
              <w:rPr>
                <w:rFonts w:ascii="Calibri" w:hAnsi="Calibri" w:cs="Calibri"/>
                <w:sz w:val="22"/>
                <w:szCs w:val="22"/>
                <w:lang w:eastAsia="pl-PL" w:bidi="pl-PL"/>
              </w:rPr>
              <w:t>Proszę o podanie wieku dziecka …………………………..</w:t>
            </w:r>
          </w:p>
          <w:p w:rsidR="00DB3A69" w:rsidRDefault="00DB3A69" w:rsidP="00F96B30">
            <w:pPr>
              <w:jc w:val="both"/>
              <w:rPr>
                <w:rFonts w:ascii="Calibri" w:hAnsi="Calibri" w:cs="Calibri"/>
                <w:lang w:eastAsia="pl-PL" w:bidi="pl-PL"/>
              </w:rPr>
            </w:pPr>
          </w:p>
          <w:p w:rsidR="00DB3A69" w:rsidRDefault="00DB3A69" w:rsidP="00F96B30">
            <w:pPr>
              <w:jc w:val="both"/>
              <w:rPr>
                <w:rFonts w:ascii="Calibri" w:hAnsi="Calibri" w:cs="Calibri"/>
                <w:b/>
                <w:bCs/>
                <w:lang w:eastAsia="pl-PL" w:bidi="pl-PL"/>
              </w:rPr>
            </w:pPr>
            <w:r>
              <w:rPr>
                <w:rFonts w:ascii="Calibri" w:hAnsi="Calibri" w:cs="Calibri"/>
                <w:sz w:val="22"/>
                <w:szCs w:val="22"/>
                <w:lang w:eastAsia="pl-PL" w:bidi="pl-PL"/>
              </w:rPr>
              <w:t>Dokumenty potwierdzające spełnienie kryterium: podanie we wniosku nr PESEL</w:t>
            </w:r>
          </w:p>
          <w:p w:rsidR="00DB3A69" w:rsidRDefault="00DB3A69" w:rsidP="00F96B30">
            <w:pPr>
              <w:jc w:val="both"/>
              <w:rPr>
                <w:rFonts w:ascii="Calibri" w:hAnsi="Calibri" w:cs="Calibri"/>
                <w:b/>
                <w:bCs/>
                <w:lang w:eastAsia="pl-PL" w:bidi="pl-PL"/>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snapToGrid w:val="0"/>
              <w:jc w:val="both"/>
              <w:rPr>
                <w:rFonts w:ascii="Calibri" w:hAnsi="Calibri" w:cs="Calibri"/>
                <w:lang w:eastAsia="pl-PL" w:bidi="pl-PL"/>
              </w:rPr>
            </w:pPr>
          </w:p>
        </w:tc>
      </w:tr>
      <w:tr w:rsidR="00DB3A69" w:rsidTr="00F96B30">
        <w:trPr>
          <w:trHeight w:hRule="exact" w:val="1852"/>
        </w:trPr>
        <w:tc>
          <w:tcPr>
            <w:tcW w:w="681" w:type="dxa"/>
            <w:tcBorders>
              <w:top w:val="single" w:sz="4" w:space="0" w:color="000000"/>
              <w:left w:val="single" w:sz="4" w:space="0" w:color="000000"/>
              <w:bottom w:val="single" w:sz="4" w:space="0" w:color="000000"/>
            </w:tcBorders>
            <w:shd w:val="clear" w:color="auto" w:fill="auto"/>
            <w:vAlign w:val="center"/>
          </w:tcPr>
          <w:p w:rsidR="00DB3A69" w:rsidRDefault="00DB3A69" w:rsidP="00F96B30">
            <w:pPr>
              <w:jc w:val="both"/>
              <w:rPr>
                <w:rFonts w:ascii="Calibri" w:hAnsi="Calibri" w:cs="Calibri"/>
                <w:b/>
                <w:bCs/>
                <w:lang w:eastAsia="pl-PL" w:bidi="pl-PL"/>
              </w:rPr>
            </w:pPr>
            <w:r>
              <w:rPr>
                <w:rFonts w:ascii="Calibri" w:hAnsi="Calibri" w:cs="Calibri"/>
                <w:sz w:val="22"/>
                <w:szCs w:val="22"/>
                <w:lang w:eastAsia="pl-PL" w:bidi="pl-PL"/>
              </w:rPr>
              <w:t>9</w:t>
            </w:r>
          </w:p>
        </w:tc>
        <w:tc>
          <w:tcPr>
            <w:tcW w:w="8102"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lang w:eastAsia="pl-PL" w:bidi="pl-PL"/>
              </w:rPr>
            </w:pPr>
            <w:bookmarkStart w:id="1" w:name="_Hlk95132120"/>
            <w:r>
              <w:rPr>
                <w:rFonts w:ascii="Calibri" w:hAnsi="Calibri" w:cs="Calibri"/>
                <w:b/>
                <w:bCs/>
                <w:sz w:val="22"/>
                <w:szCs w:val="22"/>
                <w:lang w:eastAsia="pl-PL" w:bidi="pl-PL"/>
              </w:rPr>
              <w:t>Dziecko uczestniczyło w ubiegłorocznym postępowaniu rekrutacyjnym do przedszkola wskazanego we wniosku jako pierwsze na liście wybranych przedszkoli i nie zostało przyjęte do tego przedszkola</w:t>
            </w:r>
            <w:bookmarkEnd w:id="1"/>
            <w:r>
              <w:rPr>
                <w:rFonts w:ascii="Calibri" w:hAnsi="Calibri" w:cs="Calibri"/>
                <w:b/>
                <w:bCs/>
                <w:sz w:val="22"/>
                <w:szCs w:val="22"/>
                <w:lang w:eastAsia="pl-PL" w:bidi="pl-PL"/>
              </w:rPr>
              <w:t xml:space="preserve"> – 2 punkty</w:t>
            </w:r>
          </w:p>
          <w:p w:rsidR="00DB3A69" w:rsidRDefault="00DB3A69" w:rsidP="00F96B30">
            <w:pPr>
              <w:jc w:val="both"/>
              <w:rPr>
                <w:rFonts w:ascii="Calibri" w:hAnsi="Calibri" w:cs="Calibri"/>
                <w:lang w:eastAsia="pl-PL" w:bidi="pl-PL"/>
              </w:rPr>
            </w:pPr>
          </w:p>
          <w:p w:rsidR="00DB3A69" w:rsidRDefault="00DB3A69" w:rsidP="00F96B30">
            <w:pPr>
              <w:jc w:val="both"/>
              <w:rPr>
                <w:rFonts w:ascii="Calibri" w:hAnsi="Calibri" w:cs="Calibri"/>
              </w:rPr>
            </w:pPr>
            <w:r>
              <w:rPr>
                <w:rFonts w:ascii="Calibri" w:hAnsi="Calibri" w:cs="Calibri"/>
                <w:sz w:val="22"/>
                <w:szCs w:val="22"/>
                <w:lang w:eastAsia="pl-PL" w:bidi="pl-PL"/>
              </w:rPr>
              <w:t>Dokumenty potwierdzające spełnienie kryterium: informacja we wniosku</w:t>
            </w:r>
            <w:r>
              <w:rPr>
                <w:rFonts w:ascii="Calibri" w:hAnsi="Calibri" w:cs="Calibri"/>
                <w:b/>
                <w:sz w:val="22"/>
                <w:szCs w:val="22"/>
              </w:rPr>
              <w:t xml:space="preserve"> </w:t>
            </w:r>
          </w:p>
          <w:p w:rsidR="00DB3A69" w:rsidRDefault="00DB3A69" w:rsidP="00F96B30">
            <w:pPr>
              <w:jc w:val="both"/>
              <w:rPr>
                <w:rFonts w:ascii="Calibri" w:hAnsi="Calibri" w:cs="Calibri"/>
              </w:rPr>
            </w:pPr>
          </w:p>
          <w:p w:rsidR="00DB3A69" w:rsidRDefault="00DB3A69" w:rsidP="00F96B30">
            <w:pPr>
              <w:jc w:val="both"/>
              <w:rPr>
                <w:rFonts w:ascii="Calibri" w:hAnsi="Calibri" w:cs="Calibri"/>
                <w:b/>
                <w:bCs/>
                <w:lang w:eastAsia="pl-PL" w:bidi="pl-PL"/>
              </w:rPr>
            </w:pPr>
          </w:p>
          <w:p w:rsidR="00DB3A69" w:rsidRDefault="00DB3A69" w:rsidP="00F96B30">
            <w:pPr>
              <w:jc w:val="both"/>
              <w:rPr>
                <w:rFonts w:ascii="Calibri" w:hAnsi="Calibri" w:cs="Calibri"/>
                <w:b/>
                <w:bCs/>
                <w:lang w:eastAsia="pl-PL" w:bidi="pl-PL"/>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snapToGrid w:val="0"/>
              <w:jc w:val="both"/>
              <w:rPr>
                <w:rFonts w:ascii="Calibri" w:hAnsi="Calibri" w:cs="Calibri"/>
                <w:lang w:eastAsia="pl-PL" w:bidi="pl-PL"/>
              </w:rPr>
            </w:pPr>
          </w:p>
        </w:tc>
      </w:tr>
      <w:tr w:rsidR="00DB3A69" w:rsidTr="00F96B30">
        <w:trPr>
          <w:trHeight w:hRule="exact" w:val="2830"/>
        </w:trPr>
        <w:tc>
          <w:tcPr>
            <w:tcW w:w="681" w:type="dxa"/>
            <w:tcBorders>
              <w:top w:val="single" w:sz="4" w:space="0" w:color="000000"/>
              <w:left w:val="single" w:sz="4" w:space="0" w:color="000000"/>
              <w:bottom w:val="single" w:sz="4" w:space="0" w:color="000000"/>
            </w:tcBorders>
            <w:shd w:val="clear" w:color="auto" w:fill="auto"/>
            <w:vAlign w:val="center"/>
          </w:tcPr>
          <w:p w:rsidR="00DB3A69" w:rsidRDefault="00DB3A69" w:rsidP="00F96B30">
            <w:pPr>
              <w:jc w:val="both"/>
              <w:rPr>
                <w:rFonts w:ascii="Calibri" w:hAnsi="Calibri" w:cs="Calibri"/>
                <w:b/>
                <w:bCs/>
                <w:lang w:eastAsia="pl-PL" w:bidi="pl-PL"/>
              </w:rPr>
            </w:pPr>
            <w:r>
              <w:rPr>
                <w:rFonts w:ascii="Calibri" w:hAnsi="Calibri" w:cs="Calibri"/>
                <w:sz w:val="22"/>
                <w:szCs w:val="22"/>
                <w:lang w:eastAsia="pl-PL" w:bidi="pl-PL"/>
              </w:rPr>
              <w:lastRenderedPageBreak/>
              <w:t>10</w:t>
            </w:r>
          </w:p>
        </w:tc>
        <w:tc>
          <w:tcPr>
            <w:tcW w:w="8102"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lang w:eastAsia="pl-PL" w:bidi="pl-PL"/>
              </w:rPr>
            </w:pPr>
            <w:r>
              <w:rPr>
                <w:rFonts w:ascii="Calibri" w:hAnsi="Calibri" w:cs="Calibri"/>
                <w:b/>
                <w:bCs/>
                <w:sz w:val="22"/>
                <w:szCs w:val="22"/>
                <w:lang w:eastAsia="pl-PL" w:bidi="pl-PL"/>
              </w:rPr>
              <w:t>Dziecko, którego oboje rodzice albo rodzic samotnie wychowujący dziecko pracują/pracuje zawodowo lub prowadzi działalność gospodarczą, gospodarstwo rolne lub działy specjalne, lub uczy się w trybie stacjonarnym – 20 punktów</w:t>
            </w:r>
          </w:p>
          <w:p w:rsidR="00DB3A69" w:rsidRDefault="00DB3A69" w:rsidP="00F96B30">
            <w:pPr>
              <w:jc w:val="both"/>
              <w:rPr>
                <w:rFonts w:ascii="Calibri" w:hAnsi="Calibri" w:cs="Calibri"/>
                <w:lang w:eastAsia="pl-PL" w:bidi="pl-PL"/>
              </w:rPr>
            </w:pPr>
            <w:r>
              <w:rPr>
                <w:rFonts w:ascii="Calibri" w:hAnsi="Calibri" w:cs="Calibri"/>
                <w:sz w:val="22"/>
                <w:szCs w:val="22"/>
                <w:lang w:eastAsia="pl-PL" w:bidi="pl-PL"/>
              </w:rPr>
              <w:t xml:space="preserve">Dokumenty potwierdzające spełnianie kryterium: 1. Zaświadczenie pracodawcy o zatrudnieniu każdego z rodziców albo zaświadczenie o wykonywaniu pracy na podstawie umowy cywilnoprawnej. 2. Wydruk ze strony internetowej z Centralnej Ewidencji i Informacji o Działalności Gospodarczej lub Krajowego Rejestru Sądowego. 3. Zaświadczenie szkoły/uczelni o pobieraniu nauki w systemie dziennym. 4. Zaświadczenie wydane przez KRUS o prowadzeniu gospodarstwa rolnego.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snapToGrid w:val="0"/>
              <w:jc w:val="both"/>
              <w:rPr>
                <w:rFonts w:ascii="Calibri" w:hAnsi="Calibri" w:cs="Calibri"/>
                <w:lang w:eastAsia="pl-PL" w:bidi="pl-PL"/>
              </w:rPr>
            </w:pPr>
          </w:p>
        </w:tc>
      </w:tr>
      <w:tr w:rsidR="00DB3A69" w:rsidTr="00F96B30">
        <w:trPr>
          <w:trHeight w:hRule="exact" w:val="2835"/>
        </w:trPr>
        <w:tc>
          <w:tcPr>
            <w:tcW w:w="681" w:type="dxa"/>
            <w:tcBorders>
              <w:top w:val="single" w:sz="4" w:space="0" w:color="000000"/>
              <w:left w:val="single" w:sz="4" w:space="0" w:color="000000"/>
              <w:bottom w:val="single" w:sz="4" w:space="0" w:color="000000"/>
            </w:tcBorders>
            <w:shd w:val="clear" w:color="auto" w:fill="auto"/>
            <w:vAlign w:val="center"/>
          </w:tcPr>
          <w:p w:rsidR="00DB3A69" w:rsidRDefault="00DB3A69" w:rsidP="00F96B30">
            <w:pPr>
              <w:jc w:val="both"/>
              <w:rPr>
                <w:rFonts w:ascii="Calibri" w:hAnsi="Calibri" w:cs="Calibri"/>
                <w:b/>
                <w:bCs/>
                <w:lang w:eastAsia="pl-PL" w:bidi="pl-PL"/>
              </w:rPr>
            </w:pPr>
            <w:r>
              <w:rPr>
                <w:rFonts w:ascii="Calibri" w:hAnsi="Calibri" w:cs="Calibri"/>
                <w:sz w:val="22"/>
                <w:szCs w:val="22"/>
                <w:lang w:eastAsia="pl-PL" w:bidi="pl-PL"/>
              </w:rPr>
              <w:t>11</w:t>
            </w:r>
          </w:p>
        </w:tc>
        <w:tc>
          <w:tcPr>
            <w:tcW w:w="8102" w:type="dxa"/>
            <w:tcBorders>
              <w:top w:val="single" w:sz="4" w:space="0" w:color="000000"/>
              <w:left w:val="single" w:sz="4" w:space="0" w:color="000000"/>
              <w:bottom w:val="single" w:sz="4" w:space="0" w:color="000000"/>
            </w:tcBorders>
            <w:shd w:val="clear" w:color="auto" w:fill="auto"/>
          </w:tcPr>
          <w:p w:rsidR="00DB3A69" w:rsidRDefault="00DB3A69" w:rsidP="00F96B30">
            <w:pPr>
              <w:jc w:val="both"/>
              <w:rPr>
                <w:rFonts w:ascii="Calibri" w:hAnsi="Calibri" w:cs="Calibri"/>
                <w:lang w:eastAsia="pl-PL" w:bidi="pl-PL"/>
              </w:rPr>
            </w:pPr>
            <w:r>
              <w:rPr>
                <w:rFonts w:ascii="Calibri" w:hAnsi="Calibri" w:cs="Calibri"/>
                <w:b/>
                <w:bCs/>
                <w:sz w:val="22"/>
                <w:szCs w:val="22"/>
                <w:lang w:eastAsia="pl-PL" w:bidi="pl-PL"/>
              </w:rPr>
              <w:t>Jeden z rodziców pracuje zawodowo lub prowadzi działalność gospodarczą, gospodarstwo rolne lub działy specjalne, lub uczy się w trybie stacjonarnym – 5 punktów</w:t>
            </w:r>
          </w:p>
          <w:p w:rsidR="00DB3A69" w:rsidRDefault="00DB3A69" w:rsidP="00F96B30">
            <w:pPr>
              <w:jc w:val="both"/>
              <w:rPr>
                <w:rFonts w:ascii="Calibri" w:hAnsi="Calibri" w:cs="Calibri"/>
                <w:lang w:eastAsia="pl-PL" w:bidi="pl-PL"/>
              </w:rPr>
            </w:pPr>
            <w:r>
              <w:rPr>
                <w:rFonts w:ascii="Calibri" w:hAnsi="Calibri" w:cs="Calibri"/>
                <w:sz w:val="22"/>
                <w:szCs w:val="22"/>
                <w:lang w:eastAsia="pl-PL" w:bidi="pl-PL"/>
              </w:rPr>
              <w:t>Dokumenty potwierdzające spełnianie kryterium: 1. Zaświadczenie pracodawcy o zatrudnieniu każdego z rodziców albo zaświadczenie o wykonywaniu pracy na podstawie umowy cywilnoprawnej. 2. Wydruk ze strony internetowej z Centralnej Ewidencji i Informacji o Działalności Gospodarczej lub Krajowego Rejestru Sądowego. 3. Zaświadczenie szkoły/uczelni o pobieraniu nauki w systemie dziennym. 4. Zaświadczenie wydane przez KRUS o prowadzeniu gospodarstwa rolnego.</w:t>
            </w:r>
            <w:r>
              <w:rPr>
                <w:rFonts w:ascii="Calibri" w:hAnsi="Calibri" w:cs="Calibri"/>
                <w:b/>
                <w:sz w:val="22"/>
                <w:szCs w:val="22"/>
                <w:lang w:eastAsia="pl-PL" w:bidi="pl-PL"/>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snapToGrid w:val="0"/>
              <w:jc w:val="both"/>
              <w:rPr>
                <w:rFonts w:ascii="Calibri" w:hAnsi="Calibri" w:cs="Calibri"/>
                <w:lang w:eastAsia="pl-PL" w:bidi="pl-PL"/>
              </w:rPr>
            </w:pPr>
          </w:p>
        </w:tc>
      </w:tr>
      <w:tr w:rsidR="00DB3A69" w:rsidTr="00F96B30">
        <w:trPr>
          <w:trHeight w:hRule="exact" w:val="2829"/>
        </w:trPr>
        <w:tc>
          <w:tcPr>
            <w:tcW w:w="681" w:type="dxa"/>
            <w:tcBorders>
              <w:top w:val="single" w:sz="4" w:space="0" w:color="000000"/>
              <w:left w:val="single" w:sz="4" w:space="0" w:color="000000"/>
              <w:bottom w:val="single" w:sz="4" w:space="0" w:color="000000"/>
            </w:tcBorders>
            <w:shd w:val="clear" w:color="auto" w:fill="auto"/>
            <w:vAlign w:val="center"/>
          </w:tcPr>
          <w:p w:rsidR="00DB3A69" w:rsidRDefault="00DB3A69" w:rsidP="00F96B30">
            <w:pPr>
              <w:jc w:val="both"/>
              <w:rPr>
                <w:rFonts w:ascii="Calibri" w:hAnsi="Calibri" w:cs="Calibri"/>
                <w:b/>
                <w:bCs/>
                <w:lang w:eastAsia="pl-PL" w:bidi="pl-PL"/>
              </w:rPr>
            </w:pPr>
            <w:r>
              <w:rPr>
                <w:rFonts w:ascii="Calibri" w:hAnsi="Calibri" w:cs="Calibri"/>
                <w:sz w:val="22"/>
                <w:szCs w:val="22"/>
                <w:lang w:eastAsia="pl-PL" w:bidi="pl-PL"/>
              </w:rPr>
              <w:t>12</w:t>
            </w:r>
          </w:p>
        </w:tc>
        <w:tc>
          <w:tcPr>
            <w:tcW w:w="8102" w:type="dxa"/>
            <w:tcBorders>
              <w:top w:val="single" w:sz="4" w:space="0" w:color="000000"/>
              <w:left w:val="single" w:sz="4" w:space="0" w:color="000000"/>
              <w:bottom w:val="single" w:sz="4" w:space="0" w:color="000000"/>
            </w:tcBorders>
            <w:shd w:val="clear" w:color="auto" w:fill="auto"/>
            <w:vAlign w:val="center"/>
          </w:tcPr>
          <w:p w:rsidR="00DB3A69" w:rsidRDefault="00DB3A69" w:rsidP="00F96B30">
            <w:pPr>
              <w:jc w:val="both"/>
              <w:rPr>
                <w:rFonts w:ascii="Calibri" w:hAnsi="Calibri" w:cs="Calibri"/>
                <w:color w:val="4472C4"/>
                <w:lang w:eastAsia="pl-PL" w:bidi="pl-PL"/>
              </w:rPr>
            </w:pPr>
            <w:r>
              <w:rPr>
                <w:rFonts w:ascii="Calibri" w:hAnsi="Calibri" w:cs="Calibri"/>
                <w:b/>
                <w:bCs/>
                <w:sz w:val="22"/>
                <w:szCs w:val="22"/>
                <w:lang w:eastAsia="pl-PL" w:bidi="pl-PL"/>
              </w:rPr>
              <w:t xml:space="preserve">Rodzeństwo dziecka kontynuuje edukację w tym przedszkolu – 2 punkty </w:t>
            </w:r>
          </w:p>
          <w:p w:rsidR="00DB3A69" w:rsidRDefault="00DB3A69" w:rsidP="00F96B30">
            <w:pPr>
              <w:jc w:val="both"/>
              <w:rPr>
                <w:rFonts w:ascii="Calibri" w:hAnsi="Calibri" w:cs="Calibri"/>
                <w:color w:val="4472C4"/>
                <w:lang w:eastAsia="pl-PL" w:bidi="pl-PL"/>
              </w:rPr>
            </w:pPr>
          </w:p>
          <w:p w:rsidR="00DB3A69" w:rsidRDefault="00DB3A69" w:rsidP="00F96B30">
            <w:pPr>
              <w:jc w:val="both"/>
              <w:rPr>
                <w:rFonts w:ascii="Calibri" w:hAnsi="Calibri" w:cs="Calibri"/>
                <w:lang w:eastAsia="pl-PL" w:bidi="pl-PL"/>
              </w:rPr>
            </w:pPr>
            <w:r>
              <w:rPr>
                <w:rFonts w:ascii="Calibri" w:hAnsi="Calibri" w:cs="Calibri"/>
                <w:sz w:val="22"/>
                <w:szCs w:val="22"/>
                <w:lang w:eastAsia="pl-PL" w:bidi="pl-PL"/>
              </w:rPr>
              <w:t xml:space="preserve">Proszę podać imię i nazwisko rodzeństwa kontynuującego edukację w tym przedszkolu </w:t>
            </w:r>
          </w:p>
          <w:p w:rsidR="00DB3A69" w:rsidRDefault="00DB3A69" w:rsidP="00F96B30">
            <w:pPr>
              <w:jc w:val="both"/>
              <w:rPr>
                <w:rFonts w:ascii="Calibri" w:hAnsi="Calibri" w:cs="Calibri"/>
                <w:lang w:eastAsia="pl-PL" w:bidi="pl-PL"/>
              </w:rPr>
            </w:pPr>
          </w:p>
          <w:p w:rsidR="00DB3A69" w:rsidRDefault="00DB3A69" w:rsidP="00F96B30">
            <w:pPr>
              <w:jc w:val="both"/>
              <w:rPr>
                <w:rFonts w:ascii="Calibri" w:hAnsi="Calibri" w:cs="Calibri"/>
                <w:lang w:eastAsia="pl-PL" w:bidi="pl-PL"/>
              </w:rPr>
            </w:pPr>
            <w:r>
              <w:rPr>
                <w:rFonts w:ascii="Calibri" w:hAnsi="Calibri" w:cs="Calibri"/>
                <w:sz w:val="22"/>
                <w:szCs w:val="22"/>
                <w:lang w:eastAsia="pl-PL" w:bidi="pl-PL"/>
              </w:rPr>
              <w:t>……………………………………………………………………………………….</w:t>
            </w:r>
          </w:p>
          <w:p w:rsidR="00DB3A69" w:rsidRDefault="00DB3A69" w:rsidP="00F96B30">
            <w:pPr>
              <w:jc w:val="both"/>
              <w:rPr>
                <w:rFonts w:ascii="Calibri" w:hAnsi="Calibri" w:cs="Calibri"/>
                <w:lang w:eastAsia="pl-PL" w:bidi="pl-PL"/>
              </w:rPr>
            </w:pPr>
          </w:p>
          <w:p w:rsidR="00DB3A69" w:rsidRDefault="00DB3A69" w:rsidP="00F96B30">
            <w:pPr>
              <w:jc w:val="both"/>
              <w:rPr>
                <w:rFonts w:ascii="Calibri" w:hAnsi="Calibri" w:cs="Calibri"/>
                <w:lang w:eastAsia="pl-PL" w:bidi="pl-PL"/>
              </w:rPr>
            </w:pPr>
            <w:r>
              <w:rPr>
                <w:rFonts w:ascii="Calibri" w:hAnsi="Calibri" w:cs="Calibri"/>
                <w:sz w:val="22"/>
                <w:szCs w:val="22"/>
                <w:lang w:eastAsia="pl-PL" w:bidi="pl-PL"/>
              </w:rPr>
              <w:t xml:space="preserve">Dokumenty potwierdzające spełnianie kryterium: informacja we wniosku </w:t>
            </w:r>
          </w:p>
          <w:p w:rsidR="00DB3A69" w:rsidRDefault="00DB3A69" w:rsidP="00F96B30">
            <w:pPr>
              <w:jc w:val="both"/>
              <w:rPr>
                <w:rFonts w:ascii="Calibri" w:hAnsi="Calibri" w:cs="Calibri"/>
                <w:lang w:eastAsia="pl-PL" w:bidi="pl-PL"/>
              </w:rPr>
            </w:pPr>
          </w:p>
          <w:p w:rsidR="00DB3A69" w:rsidRDefault="00DB3A69" w:rsidP="00F96B30">
            <w:pPr>
              <w:jc w:val="both"/>
              <w:rPr>
                <w:rFonts w:ascii="Calibri" w:hAnsi="Calibri" w:cs="Calibri"/>
                <w:lang w:eastAsia="pl-PL" w:bidi="pl-PL"/>
              </w:rPr>
            </w:pPr>
            <w:r>
              <w:rPr>
                <w:rFonts w:ascii="Calibri" w:hAnsi="Calibri" w:cs="Calibri"/>
                <w:b/>
                <w:bCs/>
                <w:sz w:val="22"/>
                <w:szCs w:val="22"/>
                <w:lang w:eastAsia="pl-PL" w:bidi="pl-PL"/>
              </w:rPr>
              <w:t>Nie dotyczy kandydata, którego rodzeństwo kończy edukację w przedszkolu lub szkole w roku szkolnym poprzedzającym  rok szkolny, na który odbywa się rekrutacja.</w:t>
            </w:r>
          </w:p>
          <w:p w:rsidR="00DB3A69" w:rsidRDefault="00DB3A69" w:rsidP="00F96B30">
            <w:pPr>
              <w:jc w:val="both"/>
              <w:rPr>
                <w:rFonts w:ascii="Calibri" w:hAnsi="Calibri" w:cs="Calibri"/>
                <w:lang w:eastAsia="pl-PL" w:bidi="pl-PL"/>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DB3A69" w:rsidRDefault="00DB3A69" w:rsidP="00F96B30">
            <w:pPr>
              <w:snapToGrid w:val="0"/>
              <w:jc w:val="both"/>
              <w:rPr>
                <w:rFonts w:ascii="Calibri" w:hAnsi="Calibri" w:cs="Calibri"/>
                <w:lang w:eastAsia="pl-PL" w:bidi="pl-PL"/>
              </w:rPr>
            </w:pPr>
          </w:p>
        </w:tc>
      </w:tr>
    </w:tbl>
    <w:p w:rsidR="00DB3A69" w:rsidRDefault="00DB3A69" w:rsidP="00DB3A69">
      <w:pPr>
        <w:jc w:val="both"/>
        <w:rPr>
          <w:rFonts w:ascii="Calibri" w:hAnsi="Calibri" w:cs="Calibri"/>
          <w:sz w:val="22"/>
          <w:szCs w:val="22"/>
          <w:lang w:eastAsia="pl-PL" w:bidi="pl-PL"/>
        </w:rPr>
      </w:pPr>
    </w:p>
    <w:p w:rsidR="00DB3A69" w:rsidRDefault="00DB3A69" w:rsidP="00DB3A69">
      <w:pPr>
        <w:jc w:val="both"/>
        <w:rPr>
          <w:rFonts w:ascii="Calibri" w:hAnsi="Calibri" w:cs="Calibri"/>
          <w:sz w:val="22"/>
          <w:szCs w:val="22"/>
          <w:lang w:eastAsia="pl-PL" w:bidi="pl-PL"/>
        </w:rPr>
      </w:pPr>
    </w:p>
    <w:p w:rsidR="00DB3A69" w:rsidRDefault="00DB3A69" w:rsidP="00DB3A69">
      <w:pPr>
        <w:jc w:val="both"/>
        <w:rPr>
          <w:rFonts w:ascii="Calibri" w:hAnsi="Calibri" w:cs="Calibri"/>
          <w:b/>
          <w:bCs/>
          <w:sz w:val="22"/>
          <w:szCs w:val="22"/>
          <w:lang w:eastAsia="pl-PL" w:bidi="pl-PL"/>
        </w:rPr>
      </w:pPr>
      <w:r>
        <w:rPr>
          <w:rFonts w:ascii="Calibri" w:hAnsi="Calibri" w:cs="Calibri"/>
          <w:b/>
          <w:bCs/>
          <w:sz w:val="22"/>
          <w:szCs w:val="22"/>
          <w:lang w:eastAsia="pl-PL" w:bidi="pl-PL"/>
        </w:rPr>
        <w:t>Proszę wpisać nazwę placówki, do której dziecko uczestniczyło w ubiegłorocznym postępowaniu rekrutacyjnym wskazanego we wniosku jako pierwsze na liście wybranych przedszkoli i nie zostało przyjęte do tego przedszkola</w:t>
      </w:r>
    </w:p>
    <w:p w:rsidR="00DB3A69" w:rsidRDefault="00DB3A69" w:rsidP="00DB3A69">
      <w:pPr>
        <w:jc w:val="both"/>
        <w:rPr>
          <w:rFonts w:ascii="Calibri" w:hAnsi="Calibri" w:cs="Calibri"/>
          <w:b/>
          <w:bCs/>
          <w:sz w:val="22"/>
          <w:szCs w:val="22"/>
          <w:lang w:eastAsia="pl-PL" w:bidi="pl-PL"/>
        </w:rPr>
      </w:pPr>
    </w:p>
    <w:p w:rsidR="00DB3A69" w:rsidRDefault="00DB3A69" w:rsidP="00DB3A69">
      <w:pPr>
        <w:jc w:val="both"/>
        <w:rPr>
          <w:rFonts w:ascii="Calibri" w:hAnsi="Calibri" w:cs="Calibri"/>
          <w:sz w:val="22"/>
          <w:szCs w:val="22"/>
          <w:lang w:eastAsia="pl-PL" w:bidi="pl-PL"/>
        </w:rPr>
      </w:pPr>
      <w:r>
        <w:rPr>
          <w:rFonts w:ascii="Calibri" w:hAnsi="Calibri" w:cs="Calibri"/>
          <w:sz w:val="22"/>
          <w:szCs w:val="22"/>
          <w:lang w:eastAsia="pl-PL" w:bidi="pl-PL"/>
        </w:rPr>
        <w:t>……………………………………………………………………………………………………………………………………………………………</w:t>
      </w:r>
    </w:p>
    <w:p w:rsidR="00DB3A69" w:rsidRDefault="00DB3A69" w:rsidP="00DB3A69">
      <w:pPr>
        <w:jc w:val="both"/>
        <w:rPr>
          <w:rFonts w:ascii="Calibri" w:hAnsi="Calibri" w:cs="Calibri"/>
          <w:sz w:val="22"/>
          <w:szCs w:val="22"/>
          <w:lang w:eastAsia="pl-PL" w:bidi="pl-PL"/>
        </w:rPr>
      </w:pPr>
    </w:p>
    <w:p w:rsidR="00DB3A69" w:rsidRDefault="00DB3A69" w:rsidP="00DB3A69">
      <w:pPr>
        <w:ind w:right="-426"/>
        <w:jc w:val="both"/>
        <w:rPr>
          <w:rFonts w:ascii="Calibri" w:hAnsi="Calibri" w:cs="Calibri"/>
          <w:sz w:val="22"/>
          <w:szCs w:val="22"/>
          <w:lang w:eastAsia="pl-PL" w:bidi="pl-PL"/>
        </w:rPr>
      </w:pPr>
      <w:r>
        <w:rPr>
          <w:rFonts w:ascii="Calibri" w:hAnsi="Calibri" w:cs="Calibri"/>
          <w:sz w:val="22"/>
          <w:szCs w:val="22"/>
        </w:rPr>
        <w:t>Do wniosku dołączam  dokumenty</w:t>
      </w:r>
      <w:r>
        <w:rPr>
          <w:rStyle w:val="Znakiprzypiswdolnych"/>
          <w:rFonts w:ascii="Calibri" w:hAnsi="Calibri" w:cs="Calibri"/>
          <w:sz w:val="22"/>
          <w:szCs w:val="22"/>
        </w:rPr>
        <w:footnoteReference w:id="12"/>
      </w:r>
      <w:r>
        <w:rPr>
          <w:rFonts w:ascii="Calibri" w:hAnsi="Calibri" w:cs="Calibri"/>
          <w:sz w:val="22"/>
          <w:szCs w:val="22"/>
        </w:rPr>
        <w:t xml:space="preserve"> potwierdzające spełnianie kryterium wymienionego w punkcie ………….</w:t>
      </w:r>
    </w:p>
    <w:p w:rsidR="00DB3A69" w:rsidRDefault="00DB3A69" w:rsidP="00DB3A69">
      <w:pPr>
        <w:jc w:val="both"/>
        <w:rPr>
          <w:rFonts w:ascii="Calibri" w:hAnsi="Calibri" w:cs="Calibri"/>
          <w:sz w:val="22"/>
          <w:szCs w:val="22"/>
          <w:lang w:eastAsia="pl-PL" w:bidi="pl-PL"/>
        </w:rPr>
      </w:pPr>
    </w:p>
    <w:p w:rsidR="00DB3A69" w:rsidRDefault="00DB3A69" w:rsidP="00DB3A69">
      <w:pPr>
        <w:jc w:val="both"/>
        <w:rPr>
          <w:rFonts w:ascii="Calibri" w:hAnsi="Calibri" w:cs="Calibri"/>
          <w:sz w:val="22"/>
          <w:szCs w:val="22"/>
          <w:lang w:eastAsia="pl-PL" w:bidi="pl-PL"/>
        </w:rPr>
      </w:pPr>
    </w:p>
    <w:p w:rsidR="00DB3A69" w:rsidRDefault="00DB3A69" w:rsidP="00DB3A69">
      <w:pPr>
        <w:widowControl w:val="0"/>
        <w:autoSpaceDE w:val="0"/>
        <w:jc w:val="both"/>
        <w:rPr>
          <w:rFonts w:ascii="Calibri" w:hAnsi="Calibri" w:cs="Calibri"/>
          <w:b/>
          <w:bCs/>
          <w:sz w:val="22"/>
          <w:szCs w:val="22"/>
        </w:rPr>
      </w:pPr>
      <w:r>
        <w:rPr>
          <w:rFonts w:ascii="Calibri" w:hAnsi="Calibri" w:cs="Calibri"/>
          <w:b/>
          <w:bCs/>
          <w:sz w:val="22"/>
          <w:szCs w:val="22"/>
        </w:rPr>
        <w:t>POUCZENIE:</w:t>
      </w:r>
    </w:p>
    <w:p w:rsidR="00DB3A69" w:rsidRDefault="00DB3A69" w:rsidP="00DB3A69">
      <w:pPr>
        <w:widowControl w:val="0"/>
        <w:autoSpaceDE w:val="0"/>
        <w:jc w:val="both"/>
        <w:rPr>
          <w:rFonts w:ascii="Calibri" w:hAnsi="Calibri" w:cs="Calibri"/>
          <w:b/>
          <w:bCs/>
          <w:sz w:val="22"/>
          <w:szCs w:val="22"/>
        </w:rPr>
      </w:pPr>
    </w:p>
    <w:p w:rsidR="00DB3A69" w:rsidRDefault="00DB3A69" w:rsidP="00DB3A69">
      <w:pPr>
        <w:pStyle w:val="Teksttreci0"/>
        <w:spacing w:line="240" w:lineRule="auto"/>
        <w:rPr>
          <w:rStyle w:val="Teksttreci"/>
          <w:rFonts w:ascii="Calibri" w:hAnsi="Calibri" w:cs="Calibri"/>
          <w:b/>
          <w:bCs/>
          <w:sz w:val="20"/>
          <w:szCs w:val="20"/>
        </w:rPr>
      </w:pPr>
      <w:r>
        <w:rPr>
          <w:rStyle w:val="Teksttreci"/>
          <w:rFonts w:ascii="Calibri" w:hAnsi="Calibri" w:cs="Calibri"/>
          <w:b/>
          <w:bCs/>
          <w:sz w:val="20"/>
          <w:szCs w:val="20"/>
        </w:rPr>
        <w:t>Pouczenia:</w:t>
      </w:r>
    </w:p>
    <w:p w:rsidR="00DB3A69" w:rsidRDefault="00DB3A69" w:rsidP="00DB3A69">
      <w:pPr>
        <w:pStyle w:val="Teksttreci0"/>
        <w:spacing w:line="240" w:lineRule="auto"/>
        <w:rPr>
          <w:rStyle w:val="Teksttreci"/>
          <w:rFonts w:ascii="Calibri" w:hAnsi="Calibri" w:cs="Calibri"/>
          <w:sz w:val="20"/>
          <w:szCs w:val="20"/>
        </w:rPr>
      </w:pPr>
      <w:r>
        <w:rPr>
          <w:rStyle w:val="Teksttreci"/>
          <w:rFonts w:ascii="Calibri" w:hAnsi="Calibri" w:cs="Calibri"/>
          <w:b/>
          <w:bCs/>
          <w:sz w:val="20"/>
          <w:szCs w:val="20"/>
        </w:rPr>
        <w:t>Przyjmuję do wiadomości, że:</w:t>
      </w:r>
    </w:p>
    <w:p w:rsidR="00DB3A69" w:rsidRDefault="00DB3A69" w:rsidP="00DB3A69">
      <w:pPr>
        <w:pStyle w:val="Teksttreci0"/>
        <w:numPr>
          <w:ilvl w:val="0"/>
          <w:numId w:val="1"/>
        </w:numPr>
        <w:tabs>
          <w:tab w:val="left" w:pos="755"/>
        </w:tabs>
        <w:spacing w:line="240" w:lineRule="auto"/>
        <w:ind w:left="760" w:hanging="360"/>
        <w:jc w:val="both"/>
        <w:rPr>
          <w:rStyle w:val="Teksttreci"/>
          <w:rFonts w:ascii="Calibri" w:hAnsi="Calibri" w:cs="Calibri"/>
          <w:sz w:val="20"/>
          <w:szCs w:val="20"/>
        </w:rPr>
      </w:pPr>
      <w:r>
        <w:rPr>
          <w:rStyle w:val="Teksttreci"/>
          <w:rFonts w:ascii="Calibri" w:hAnsi="Calibri" w:cs="Calibri"/>
          <w:sz w:val="20"/>
          <w:szCs w:val="20"/>
        </w:rPr>
        <w:t xml:space="preserve">Przewodniczący komisji rekrutacyjnej, w każdym ze wskazanych na liście preferencji przedszkoli/szkół </w:t>
      </w:r>
      <w:r>
        <w:rPr>
          <w:rStyle w:val="Teksttreci"/>
          <w:rFonts w:ascii="Calibri" w:hAnsi="Calibri" w:cs="Calibri"/>
          <w:sz w:val="20"/>
          <w:szCs w:val="20"/>
        </w:rPr>
        <w:lastRenderedPageBreak/>
        <w:t>podstawowych może żądać od rodziców/prawnych opiekunów dokumentów potwierdzających okoliczności zawarte w oświadczeniach.</w:t>
      </w:r>
    </w:p>
    <w:p w:rsidR="00DB3A69" w:rsidRDefault="00DB3A69" w:rsidP="00DB3A69">
      <w:pPr>
        <w:pStyle w:val="Teksttreci0"/>
        <w:numPr>
          <w:ilvl w:val="0"/>
          <w:numId w:val="1"/>
        </w:numPr>
        <w:tabs>
          <w:tab w:val="left" w:pos="755"/>
        </w:tabs>
        <w:spacing w:line="240" w:lineRule="auto"/>
        <w:ind w:firstLine="400"/>
        <w:rPr>
          <w:rStyle w:val="Teksttreci"/>
          <w:rFonts w:ascii="Calibri" w:hAnsi="Calibri" w:cs="Calibri"/>
          <w:sz w:val="20"/>
          <w:szCs w:val="20"/>
        </w:rPr>
      </w:pPr>
      <w:r>
        <w:rPr>
          <w:rStyle w:val="Teksttreci"/>
          <w:rFonts w:ascii="Calibri" w:hAnsi="Calibri" w:cs="Calibri"/>
          <w:sz w:val="20"/>
          <w:szCs w:val="20"/>
        </w:rPr>
        <w:t>Przewodniczący komisji rekrutacyjnej może zwrócić się do Wójta Gminy Jeżewo o potwierdzenie okoliczności zawartych w oświadczeniach.</w:t>
      </w:r>
    </w:p>
    <w:p w:rsidR="00DB3A69" w:rsidRDefault="00DB3A69" w:rsidP="00DB3A69">
      <w:pPr>
        <w:pStyle w:val="Teksttreci0"/>
        <w:numPr>
          <w:ilvl w:val="0"/>
          <w:numId w:val="1"/>
        </w:numPr>
        <w:tabs>
          <w:tab w:val="left" w:pos="755"/>
        </w:tabs>
        <w:spacing w:after="160" w:line="240" w:lineRule="auto"/>
        <w:ind w:left="760" w:hanging="360"/>
        <w:rPr>
          <w:rFonts w:ascii="Calibri" w:hAnsi="Calibri" w:cs="Calibri"/>
          <w:b/>
          <w:bCs/>
          <w:color w:val="000000"/>
          <w:sz w:val="20"/>
          <w:szCs w:val="20"/>
          <w:lang w:eastAsia="pl-PL" w:bidi="pl-PL"/>
        </w:rPr>
      </w:pPr>
      <w:r>
        <w:rPr>
          <w:rStyle w:val="Teksttreci"/>
          <w:rFonts w:ascii="Calibri" w:hAnsi="Calibri" w:cs="Calibri"/>
          <w:sz w:val="20"/>
          <w:szCs w:val="20"/>
        </w:rPr>
        <w:t>W przypadku braku potwierdzenia okoliczności zawartych w oświadczeniach, komisja rekrutacyjna rozpatrując wniosek o przyjęcie, nie uwzględnia kryterium, które nie zostało potwierdzone.</w:t>
      </w:r>
    </w:p>
    <w:p w:rsidR="00DB3A69" w:rsidRDefault="00DB3A69" w:rsidP="00DB3A69">
      <w:pPr>
        <w:widowControl w:val="0"/>
        <w:jc w:val="both"/>
        <w:rPr>
          <w:rFonts w:ascii="Calibri" w:eastAsia="Verdana" w:hAnsi="Calibri" w:cs="Calibri"/>
          <w:b/>
          <w:bCs/>
          <w:color w:val="000000"/>
          <w:sz w:val="20"/>
          <w:szCs w:val="20"/>
          <w:lang w:eastAsia="pl-PL" w:bidi="pl-PL"/>
        </w:rPr>
      </w:pPr>
    </w:p>
    <w:p w:rsidR="00DB3A69" w:rsidRDefault="00DB3A69" w:rsidP="00DB3A69">
      <w:pPr>
        <w:widowControl w:val="0"/>
        <w:jc w:val="both"/>
        <w:rPr>
          <w:rFonts w:ascii="Calibri" w:eastAsia="TimesNewRomanPSMT" w:hAnsi="Calibri" w:cs="Calibri"/>
          <w:sz w:val="22"/>
          <w:szCs w:val="22"/>
        </w:rPr>
      </w:pPr>
      <w:r>
        <w:rPr>
          <w:rFonts w:ascii="Calibri" w:eastAsia="Verdana" w:hAnsi="Calibri" w:cs="Calibri"/>
          <w:b/>
          <w:bCs/>
          <w:color w:val="000000"/>
          <w:sz w:val="20"/>
          <w:szCs w:val="20"/>
          <w:lang w:eastAsia="pl-PL" w:bidi="pl-PL"/>
        </w:rPr>
        <w:t>UWAGA: Oświadczenia potwierdzające spełnianie kryteriów składa się pod rygorem odpowiedzialności karnej za składanie fałszywych zeznań. Składający oświadczenie jest obowiązany do zawarcia w nim klauzuli następującej treści: „Jestem świadomy odpowiedzialności karnej za złożenie fałszywego oświadczenia"(art. 150 ust. 6 ustawy z dnia 14 grudnia 2016 r. Prawo oświatowe)</w:t>
      </w:r>
    </w:p>
    <w:p w:rsidR="00DB3A69" w:rsidRDefault="00DB3A69" w:rsidP="00DB3A69">
      <w:pPr>
        <w:widowControl w:val="0"/>
        <w:autoSpaceDE w:val="0"/>
        <w:jc w:val="both"/>
        <w:rPr>
          <w:rFonts w:ascii="Calibri" w:eastAsia="TimesNewRomanPSMT" w:hAnsi="Calibri" w:cs="Calibri"/>
          <w:sz w:val="22"/>
          <w:szCs w:val="22"/>
        </w:rPr>
      </w:pPr>
    </w:p>
    <w:p w:rsidR="00DB3A69" w:rsidRDefault="00DB3A69" w:rsidP="00DB3A69">
      <w:pPr>
        <w:jc w:val="both"/>
        <w:rPr>
          <w:rFonts w:ascii="Calibri" w:eastAsia="TimesNewRomanPSMT" w:hAnsi="Calibri" w:cs="Calibri"/>
          <w:sz w:val="22"/>
          <w:szCs w:val="22"/>
        </w:rPr>
      </w:pPr>
    </w:p>
    <w:p w:rsidR="002B03ED" w:rsidRDefault="002B03ED" w:rsidP="002B03ED">
      <w:pPr>
        <w:widowControl w:val="0"/>
        <w:autoSpaceDE w:val="0"/>
        <w:jc w:val="both"/>
        <w:rPr>
          <w:rFonts w:ascii="Calibri" w:hAnsi="Calibri" w:cs="Calibri"/>
          <w:sz w:val="22"/>
          <w:szCs w:val="22"/>
        </w:rPr>
      </w:pPr>
      <w:r>
        <w:rPr>
          <w:rFonts w:ascii="Calibri" w:hAnsi="Calibri" w:cs="Calibri"/>
          <w:b/>
          <w:sz w:val="22"/>
          <w:szCs w:val="22"/>
        </w:rPr>
        <w:t xml:space="preserve">Zapoznałam się/zapoznałem się z treścią powyższych pouczeń. Oświadczam, że podane informacje są zgodne ze stanem faktycznym. </w:t>
      </w:r>
    </w:p>
    <w:p w:rsidR="002B03ED" w:rsidRDefault="002B03ED" w:rsidP="002B03ED">
      <w:pPr>
        <w:rPr>
          <w:rFonts w:ascii="Calibri" w:hAnsi="Calibri" w:cs="Calibri"/>
          <w:sz w:val="22"/>
          <w:szCs w:val="22"/>
        </w:rPr>
      </w:pPr>
    </w:p>
    <w:p w:rsidR="002B03ED" w:rsidRDefault="002B03ED" w:rsidP="002B03ED">
      <w:pPr>
        <w:rPr>
          <w:rFonts w:ascii="Calibri" w:hAnsi="Calibri" w:cs="Calibri"/>
          <w:i/>
          <w:sz w:val="22"/>
          <w:szCs w:val="22"/>
        </w:rPr>
      </w:pPr>
      <w:r>
        <w:rPr>
          <w:rFonts w:ascii="Calibri" w:hAnsi="Calibri" w:cs="Calibri"/>
          <w:b/>
          <w:sz w:val="22"/>
          <w:szCs w:val="22"/>
        </w:rPr>
        <w:t>………….…….………………………                                          ………………………………………………………………</w:t>
      </w:r>
    </w:p>
    <w:p w:rsidR="002B03ED" w:rsidRDefault="002B03ED" w:rsidP="002B03ED">
      <w:pPr>
        <w:rPr>
          <w:rFonts w:ascii="Calibri" w:hAnsi="Calibri" w:cs="Calibri"/>
          <w:sz w:val="22"/>
          <w:szCs w:val="22"/>
        </w:rPr>
      </w:pPr>
      <w:r>
        <w:rPr>
          <w:rFonts w:ascii="Calibri" w:hAnsi="Calibri" w:cs="Calibri"/>
          <w:i/>
          <w:sz w:val="22"/>
          <w:szCs w:val="22"/>
        </w:rPr>
        <w:t xml:space="preserve">                Data </w:t>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t xml:space="preserve">Czytelny podpis rodzica/opiekuna prawnego kandydata </w:t>
      </w:r>
    </w:p>
    <w:p w:rsidR="002B03ED" w:rsidRDefault="002B03ED" w:rsidP="002B03ED">
      <w:pPr>
        <w:rPr>
          <w:rFonts w:ascii="Calibri" w:hAnsi="Calibri" w:cs="Calibri"/>
          <w:sz w:val="22"/>
          <w:szCs w:val="22"/>
        </w:rPr>
      </w:pPr>
    </w:p>
    <w:p w:rsidR="002B03ED" w:rsidRDefault="002B03ED" w:rsidP="002B03ED"/>
    <w:p w:rsidR="00DB3A69" w:rsidRDefault="00DB3A69" w:rsidP="00DB3A69">
      <w:pPr>
        <w:jc w:val="both"/>
        <w:rPr>
          <w:rFonts w:ascii="Calibri" w:eastAsia="TimesNewRomanPSMT" w:hAnsi="Calibri" w:cs="Calibri"/>
          <w:sz w:val="22"/>
          <w:szCs w:val="22"/>
        </w:rPr>
      </w:pPr>
    </w:p>
    <w:p w:rsidR="002B03ED" w:rsidRDefault="002B03ED" w:rsidP="00DB3A69">
      <w:pPr>
        <w:jc w:val="both"/>
        <w:rPr>
          <w:rFonts w:ascii="Calibri" w:eastAsia="TimesNewRomanPSMT" w:hAnsi="Calibri" w:cs="Calibri"/>
          <w:sz w:val="22"/>
          <w:szCs w:val="22"/>
        </w:rPr>
      </w:pPr>
    </w:p>
    <w:p w:rsidR="00DB3A69" w:rsidRDefault="00DB3A69" w:rsidP="00DB3A69">
      <w:pPr>
        <w:spacing w:line="276" w:lineRule="auto"/>
        <w:jc w:val="center"/>
        <w:rPr>
          <w:rFonts w:ascii="Calibri" w:eastAsia="TimesNewRomanPSMT" w:hAnsi="Calibri" w:cs="Calibri"/>
          <w:sz w:val="22"/>
          <w:szCs w:val="22"/>
        </w:rPr>
      </w:pPr>
      <w:r>
        <w:rPr>
          <w:rFonts w:ascii="Calibri" w:hAnsi="Calibri" w:cs="Calibri"/>
          <w:b/>
          <w:bCs/>
          <w:sz w:val="22"/>
          <w:szCs w:val="22"/>
        </w:rPr>
        <w:t>KLAUZULA INFORMACYJNA – załącznik nr 1 do wniosku</w:t>
      </w:r>
    </w:p>
    <w:p w:rsidR="00DB3A69" w:rsidRDefault="00DB3A69" w:rsidP="00DB3A69">
      <w:pPr>
        <w:jc w:val="both"/>
        <w:rPr>
          <w:rFonts w:ascii="Calibri" w:eastAsia="TimesNewRomanPSMT" w:hAnsi="Calibri" w:cs="Calibri"/>
          <w:sz w:val="22"/>
          <w:szCs w:val="22"/>
        </w:rPr>
      </w:pPr>
    </w:p>
    <w:p w:rsidR="002B03ED" w:rsidRPr="0031783B" w:rsidRDefault="002B03ED" w:rsidP="002B03ED">
      <w:pPr>
        <w:ind w:left="360"/>
        <w:jc w:val="center"/>
      </w:pPr>
      <w:r w:rsidRPr="0031783B">
        <w:rPr>
          <w:b/>
          <w:color w:val="000000"/>
        </w:rPr>
        <w:t>KLAUZULA INFORMACYJNA</w:t>
      </w:r>
    </w:p>
    <w:p w:rsidR="002B03ED" w:rsidRPr="0031783B" w:rsidRDefault="002B03ED" w:rsidP="002B03ED">
      <w:pPr>
        <w:jc w:val="both"/>
      </w:pPr>
      <w:r w:rsidRPr="0031783B">
        <w:rPr>
          <w:color w:val="00000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Nr 119, s. 1 ze zm.) – dalej: „RODO” informuję, że:</w:t>
      </w:r>
    </w:p>
    <w:p w:rsidR="002B03ED" w:rsidRPr="00003C62" w:rsidRDefault="002B03ED" w:rsidP="002B03ED">
      <w:pPr>
        <w:jc w:val="both"/>
        <w:rPr>
          <w:b/>
          <w:bCs/>
        </w:rPr>
      </w:pPr>
      <w:r>
        <w:rPr>
          <w:color w:val="000000"/>
        </w:rPr>
        <w:t xml:space="preserve">1) </w:t>
      </w:r>
      <w:r w:rsidRPr="0031783B">
        <w:rPr>
          <w:color w:val="000000"/>
        </w:rPr>
        <w:t xml:space="preserve">Administratorem Państwa danych osobowych </w:t>
      </w:r>
      <w:r w:rsidRPr="00003C62">
        <w:rPr>
          <w:b/>
          <w:bCs/>
          <w:color w:val="000000"/>
        </w:rPr>
        <w:t>Przedszkole Samorządowe  „Pod Kasztankiem w Laskowicach ul. Mickiewicz 3A,86-130 Laskowice, mail: sekretariat@pslaskowice.pl , telefon: 52 331 81 52.</w:t>
      </w:r>
    </w:p>
    <w:p w:rsidR="002B03ED" w:rsidRPr="0031783B" w:rsidRDefault="002B03ED" w:rsidP="002B03ED">
      <w:pPr>
        <w:jc w:val="both"/>
      </w:pPr>
      <w:r>
        <w:rPr>
          <w:color w:val="000000"/>
        </w:rPr>
        <w:t xml:space="preserve">2) </w:t>
      </w:r>
      <w:r w:rsidRPr="0031783B">
        <w:rPr>
          <w:color w:val="000000"/>
        </w:rPr>
        <w:t xml:space="preserve">Administrator wyznaczył Inspektora Ochrony Danych, z którym mogą się Państwo kontaktować we wszystkich sprawach dotyczących przetwarzania danych osobowych za pośrednictwem adresu email: </w:t>
      </w:r>
      <w:hyperlink r:id="rId7" w:history="1">
        <w:r w:rsidRPr="0031783B">
          <w:rPr>
            <w:rStyle w:val="Hipercze"/>
          </w:rPr>
          <w:t>inspektor@cbi24.pl</w:t>
        </w:r>
      </w:hyperlink>
      <w:r w:rsidRPr="0031783B">
        <w:rPr>
          <w:color w:val="000000"/>
        </w:rPr>
        <w:t xml:space="preserve">  lub pisemnie pod adres Administratora.</w:t>
      </w:r>
    </w:p>
    <w:p w:rsidR="002B03ED" w:rsidRPr="00ED54EA" w:rsidRDefault="002B03ED" w:rsidP="002B03ED">
      <w:pPr>
        <w:jc w:val="both"/>
      </w:pPr>
      <w:r>
        <w:rPr>
          <w:color w:val="000000"/>
        </w:rPr>
        <w:t xml:space="preserve">3) </w:t>
      </w:r>
      <w:r w:rsidRPr="0031783B">
        <w:rPr>
          <w:color w:val="000000"/>
        </w:rPr>
        <w:t xml:space="preserve">Państwa dane osobowe będą przetwarzane </w:t>
      </w:r>
      <w:r w:rsidRPr="0031783B">
        <w:rPr>
          <w:b/>
          <w:bCs/>
          <w:color w:val="000000"/>
        </w:rPr>
        <w:t xml:space="preserve">w celu prowadzenia postępowania rekrutacyjnego do </w:t>
      </w:r>
      <w:r>
        <w:rPr>
          <w:b/>
          <w:bCs/>
          <w:color w:val="000000"/>
        </w:rPr>
        <w:t>przedszkola</w:t>
      </w:r>
      <w:r w:rsidRPr="0031783B">
        <w:rPr>
          <w:b/>
          <w:bCs/>
          <w:color w:val="000000"/>
        </w:rPr>
        <w:t>.</w:t>
      </w:r>
      <w:r w:rsidRPr="0031783B">
        <w:rPr>
          <w:color w:val="000000"/>
        </w:rPr>
        <w:t xml:space="preserve"> Podstawą dopuszczalności przetwarzania danych osobowych jest art. 6 ust. 1 lit. c RODO (przetwarzanie jest niezbędne do wypełnienia obowiązku prawnego ciążącego na administratorze) oraz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zw. z ustawą z dnia 14 grudnia 2016 r. Prawo oświatowe (t. j. Dz. U. z 2024 r. poz. 737 ze zm.)</w:t>
      </w:r>
      <w:r>
        <w:rPr>
          <w:color w:val="000000"/>
        </w:rPr>
        <w:t xml:space="preserve">, </w:t>
      </w:r>
      <w:r w:rsidRPr="00ED54EA">
        <w:rPr>
          <w:color w:val="393939"/>
        </w:rPr>
        <w:t>Zarządzenie  nr 6/2025 Wójta Gminy Jeżewo z dnia 29 stycznia 2025r</w:t>
      </w:r>
      <w:r>
        <w:rPr>
          <w:color w:val="393939"/>
        </w:rPr>
        <w:t>.</w:t>
      </w:r>
    </w:p>
    <w:p w:rsidR="002B03ED" w:rsidRDefault="002B03ED" w:rsidP="002B03ED">
      <w:pPr>
        <w:jc w:val="both"/>
      </w:pPr>
      <w:r>
        <w:rPr>
          <w:color w:val="000000"/>
        </w:rPr>
        <w:t xml:space="preserve">4) </w:t>
      </w:r>
      <w:r w:rsidRPr="0031783B">
        <w:rPr>
          <w:color w:val="000000"/>
        </w:rPr>
        <w:t xml:space="preserve">Państwa dane osobowe będą przetwarzane przez okres niezbędny do realizacji ww. celu z uwzględnieniem okresów przechowywania określonych w przepisach szczególnych. Okres przechowywania danych osobowych został określony w art. 160 ustawy Prawo oświatowe. Dane osobowe kandydatów zgromadzone w celach postępowania rekrutacyjnego oraz dokumentacja postępowania rekrutacyjnego są przechowywane nie dłużej niż do końca </w:t>
      </w:r>
      <w:r w:rsidRPr="0031783B">
        <w:rPr>
          <w:color w:val="000000"/>
        </w:rPr>
        <w:lastRenderedPageBreak/>
        <w:t xml:space="preserve">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 </w:t>
      </w:r>
    </w:p>
    <w:p w:rsidR="002B03ED" w:rsidRDefault="002B03ED" w:rsidP="002B03ED">
      <w:pPr>
        <w:jc w:val="both"/>
      </w:pPr>
      <w:r>
        <w:t xml:space="preserve">5) </w:t>
      </w:r>
      <w:r w:rsidRPr="0031783B">
        <w:rPr>
          <w:color w:val="000000"/>
        </w:rPr>
        <w:t xml:space="preserve">Państwa dane osobowe będą przetwarzane w sposób zautomatyzowany, lecz nie będą podlegały zautomatyzowanemu podejmowaniu decyzji, w tym profilowaniu. </w:t>
      </w:r>
    </w:p>
    <w:p w:rsidR="002B03ED" w:rsidRDefault="002B03ED" w:rsidP="002B03ED">
      <w:pPr>
        <w:jc w:val="both"/>
      </w:pPr>
      <w:r>
        <w:t xml:space="preserve">6) </w:t>
      </w:r>
      <w:r w:rsidRPr="0031783B">
        <w:rPr>
          <w:color w:val="000000"/>
        </w:rPr>
        <w:t xml:space="preserve">Państwa dane osobowe nie będą przekazywane poza Europejski Obszar Gospodarczy (obejmujący Unię Europejską, Norwegię, Liechtenstein i Islandię). </w:t>
      </w:r>
    </w:p>
    <w:p w:rsidR="002B03ED" w:rsidRDefault="002B03ED" w:rsidP="002B03ED">
      <w:pPr>
        <w:jc w:val="both"/>
      </w:pPr>
      <w:r>
        <w:t xml:space="preserve">7) </w:t>
      </w:r>
      <w:r w:rsidRPr="0031783B">
        <w:rPr>
          <w:color w:val="000000"/>
        </w:rPr>
        <w:t>W związku z przetwarzaniem Państwa danych osobowych, przysługują Państwu następujące prawa: a) prawo dostępu do swoich danych oraz otrzymania ich kopii; b) prawo do sprostowania (poprawiania) swoich danych osobowych; c) prawo do ograniczenia przetwarzania danych osobowych; d) prawo wniesienia skargi do Prezesa Urzędu Ochrony Danych Osobowych (ul. Stawki 2, 00-193 Warszawa), w sytuacji, gdy uzna Pani/Pan, że przetwarzanie danych osobowych narusza przepisy ogólnego rozporządzenia o ochronie danych (RODO).</w:t>
      </w:r>
    </w:p>
    <w:p w:rsidR="002B03ED" w:rsidRDefault="002B03ED" w:rsidP="002B03ED">
      <w:pPr>
        <w:jc w:val="both"/>
      </w:pPr>
      <w:r>
        <w:t xml:space="preserve">8) </w:t>
      </w:r>
      <w:r w:rsidRPr="0031783B">
        <w:rPr>
          <w:color w:val="000000"/>
        </w:rPr>
        <w:t xml:space="preserve">Podanie przez Państwa danych osobowych w związku z ciążącym na Administratorze obowiązkiem prawnym jest obowiązkowe, a ich nieprzekazanie skutkować będzie brakiem realizacji celu, o którym mowa w punkcie 3. Osoba, której dane dotyczą jest zobowiązana je podać. </w:t>
      </w:r>
    </w:p>
    <w:p w:rsidR="002B03ED" w:rsidRPr="0031783B" w:rsidRDefault="002B03ED" w:rsidP="002B03ED">
      <w:pPr>
        <w:jc w:val="both"/>
      </w:pPr>
      <w:r>
        <w:t xml:space="preserve">9) </w:t>
      </w:r>
      <w:r w:rsidRPr="0031783B">
        <w:rPr>
          <w:color w:val="000000"/>
        </w:rPr>
        <w:t xml:space="preserve">Państwa dane mogą zostać przekazane podmiotom zewnętrznym na podstawie umowy powierzenia przetwarzania danych </w:t>
      </w:r>
      <w:r w:rsidRPr="00ED54EA">
        <w:t>osobowych tj. dostawcy usług hostingu poczty mailowej (</w:t>
      </w:r>
      <w:r w:rsidRPr="00ED54EA">
        <w:rPr>
          <w:rFonts w:eastAsia="Times New Roman"/>
        </w:rPr>
        <w:t xml:space="preserve">cyber_Folks S.A., ul. Wierzbięcice 1B, 61-569 Poznań), </w:t>
      </w:r>
      <w:r w:rsidRPr="00ED54EA">
        <w:rPr>
          <w:rFonts w:eastAsia="Times New Roman"/>
          <w:lang w:eastAsia="pl-PL"/>
        </w:rPr>
        <w:t>w przypadku korespondencji prowadzonej mailowo</w:t>
      </w:r>
      <w:r w:rsidRPr="00ED54EA">
        <w:t>, a także podmiotom lub organom</w:t>
      </w:r>
      <w:r w:rsidRPr="0031783B">
        <w:rPr>
          <w:color w:val="000000"/>
        </w:rPr>
        <w:t xml:space="preserve"> uprawnionym na podstawie przepisów prawa. Listy kandydatów przyjętych i nieprzyjętych podaje się do publicznej wiadomości poprzez umieszczenie w widocznym miejscu w siedzibie Administratora. </w:t>
      </w:r>
    </w:p>
    <w:p w:rsidR="002B03ED" w:rsidRPr="0031783B" w:rsidRDefault="002B03ED" w:rsidP="002B03ED">
      <w:pPr>
        <w:jc w:val="both"/>
      </w:pPr>
    </w:p>
    <w:p w:rsidR="002B03ED" w:rsidRDefault="002B03ED" w:rsidP="002B03ED"/>
    <w:p w:rsidR="00DB3A69" w:rsidRDefault="00DB3A69" w:rsidP="00DB3A69">
      <w:pPr>
        <w:spacing w:line="276" w:lineRule="auto"/>
        <w:jc w:val="both"/>
        <w:rPr>
          <w:rFonts w:ascii="Calibri" w:hAnsi="Calibri" w:cs="Calibri"/>
          <w:sz w:val="22"/>
          <w:szCs w:val="22"/>
        </w:rPr>
      </w:pPr>
    </w:p>
    <w:p w:rsidR="00DB3A69" w:rsidRDefault="00DB3A69" w:rsidP="00DB3A69">
      <w:pPr>
        <w:rPr>
          <w:rFonts w:ascii="Calibri" w:hAnsi="Calibri" w:cs="Calibri"/>
          <w:i/>
          <w:sz w:val="22"/>
          <w:szCs w:val="22"/>
        </w:rPr>
      </w:pPr>
      <w:r>
        <w:rPr>
          <w:rFonts w:ascii="Calibri" w:hAnsi="Calibri" w:cs="Calibri"/>
          <w:b/>
          <w:sz w:val="22"/>
          <w:szCs w:val="22"/>
        </w:rPr>
        <w:t>………….…….………………………                                          ………………………………………………………………</w:t>
      </w:r>
    </w:p>
    <w:p w:rsidR="00DB3A69" w:rsidRDefault="00DB3A69" w:rsidP="00DB3A69">
      <w:pPr>
        <w:rPr>
          <w:rFonts w:ascii="Calibri" w:hAnsi="Calibri" w:cs="Calibri"/>
          <w:sz w:val="22"/>
          <w:szCs w:val="22"/>
        </w:rPr>
      </w:pPr>
      <w:r>
        <w:rPr>
          <w:rFonts w:ascii="Calibri" w:hAnsi="Calibri" w:cs="Calibri"/>
          <w:i/>
          <w:sz w:val="22"/>
          <w:szCs w:val="22"/>
        </w:rPr>
        <w:t xml:space="preserve">                Data </w:t>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t xml:space="preserve">Czytelny podpis rodzica/opiekuna prawnego kandydata </w:t>
      </w:r>
    </w:p>
    <w:p w:rsidR="00DB3A69" w:rsidRDefault="00DB3A69" w:rsidP="00DB3A69">
      <w:pPr>
        <w:rPr>
          <w:rFonts w:ascii="Calibri" w:hAnsi="Calibri" w:cs="Calibri"/>
          <w:sz w:val="22"/>
          <w:szCs w:val="22"/>
        </w:rPr>
      </w:pPr>
    </w:p>
    <w:p w:rsidR="00C5422A" w:rsidRDefault="00C5422A"/>
    <w:sectPr w:rsidR="00C5422A" w:rsidSect="00C5422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452" w:rsidRDefault="00851452" w:rsidP="00DB3A69">
      <w:r>
        <w:separator/>
      </w:r>
    </w:p>
  </w:endnote>
  <w:endnote w:type="continuationSeparator" w:id="1">
    <w:p w:rsidR="00851452" w:rsidRDefault="00851452" w:rsidP="00DB3A6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96" w:rsidRDefault="00C5009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585797"/>
      <w:docPartObj>
        <w:docPartGallery w:val="Page Numbers (Bottom of Page)"/>
        <w:docPartUnique/>
      </w:docPartObj>
    </w:sdtPr>
    <w:sdtContent>
      <w:p w:rsidR="00C50096" w:rsidRDefault="00C50096">
        <w:pPr>
          <w:pStyle w:val="Stopka"/>
        </w:pPr>
        <w:fldSimple w:instr=" PAGE   \* MERGEFORMAT ">
          <w:r>
            <w:rPr>
              <w:noProof/>
            </w:rPr>
            <w:t>8</w:t>
          </w:r>
        </w:fldSimple>
      </w:p>
    </w:sdtContent>
  </w:sdt>
  <w:p w:rsidR="00C50096" w:rsidRDefault="00C5009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96" w:rsidRDefault="00C5009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452" w:rsidRDefault="00851452" w:rsidP="00DB3A69">
      <w:r>
        <w:separator/>
      </w:r>
    </w:p>
  </w:footnote>
  <w:footnote w:type="continuationSeparator" w:id="1">
    <w:p w:rsidR="00851452" w:rsidRDefault="00851452" w:rsidP="00DB3A69">
      <w:r>
        <w:continuationSeparator/>
      </w:r>
    </w:p>
  </w:footnote>
  <w:footnote w:id="2">
    <w:p w:rsidR="00DB3A69" w:rsidRDefault="00DB3A69" w:rsidP="00DB3A69">
      <w:pPr>
        <w:pStyle w:val="Tekstprzypisudolnego"/>
        <w:spacing w:after="120"/>
        <w:jc w:val="both"/>
      </w:pPr>
      <w:r>
        <w:rPr>
          <w:rStyle w:val="Znakiprzypiswdolnych"/>
          <w:rFonts w:ascii="Calibri" w:hAnsi="Calibri"/>
        </w:rPr>
        <w:footnoteRef/>
      </w:r>
      <w:r>
        <w:rPr>
          <w:sz w:val="18"/>
          <w:szCs w:val="18"/>
        </w:rPr>
        <w:tab/>
        <w:t xml:space="preserve"> Zgodnie z art. 130 ust. 4 ustawy Prawo oświatowe, postępowanie rekrutacyjne jest prowadzone na wniosek rodzica kandydata.</w:t>
      </w:r>
    </w:p>
  </w:footnote>
  <w:footnote w:id="3">
    <w:p w:rsidR="00DB3A69" w:rsidRDefault="00DB3A69" w:rsidP="00DB3A69">
      <w:pPr>
        <w:pStyle w:val="Tekstprzypisudolnego"/>
        <w:spacing w:after="120"/>
        <w:jc w:val="both"/>
      </w:pPr>
      <w:r>
        <w:rPr>
          <w:rStyle w:val="Znakiprzypiswdolnych"/>
          <w:rFonts w:ascii="Calibri" w:hAnsi="Calibri"/>
        </w:rPr>
        <w:footnoteRef/>
      </w:r>
      <w:r>
        <w:rPr>
          <w:sz w:val="18"/>
          <w:szCs w:val="18"/>
        </w:rPr>
        <w:tab/>
        <w:t xml:space="preserve"> Zgodnie z art. 150 ustawy Prawo oświatowe,  .</w:t>
      </w:r>
    </w:p>
  </w:footnote>
  <w:footnote w:id="4">
    <w:p w:rsidR="00DB3A69" w:rsidRDefault="00DB3A69" w:rsidP="00DB3A69">
      <w:pPr>
        <w:pStyle w:val="Tekstprzypisudolnego"/>
        <w:spacing w:after="120"/>
        <w:jc w:val="both"/>
      </w:pPr>
      <w:r>
        <w:rPr>
          <w:rStyle w:val="Znakiprzypiswdolnych"/>
          <w:rFonts w:ascii="Calibri" w:hAnsi="Calibri"/>
        </w:rPr>
        <w:footnoteRef/>
      </w:r>
      <w:r>
        <w:rPr>
          <w:sz w:val="18"/>
          <w:szCs w:val="18"/>
        </w:rPr>
        <w:tab/>
        <w:t xml:space="preserve"> Zgodnie z  art. 156 ust. 1 w ustawy Prawo oświatowe, wniosek o przyjęcie do publicznego przedszkola, innej formy wychowania przedszkolnego oraz szkoły,  </w:t>
      </w:r>
      <w:r>
        <w:rPr>
          <w:b/>
          <w:sz w:val="18"/>
          <w:szCs w:val="18"/>
        </w:rPr>
        <w:t>może</w:t>
      </w:r>
      <w:r>
        <w:rPr>
          <w:b/>
          <w:bCs/>
          <w:sz w:val="18"/>
          <w:szCs w:val="18"/>
        </w:rPr>
        <w:t xml:space="preserve"> być złożony do nie więcej niż trzech </w:t>
      </w:r>
      <w:r>
        <w:rPr>
          <w:sz w:val="18"/>
          <w:szCs w:val="18"/>
        </w:rPr>
        <w:t>wybranych publicznych przedszkoli, innych form wychowania przedszkolnego, albo szkół (oddziały przedszkolny).</w:t>
      </w:r>
    </w:p>
  </w:footnote>
  <w:footnote w:id="5">
    <w:p w:rsidR="00DB3A69" w:rsidRDefault="00DB3A69" w:rsidP="00DB3A69">
      <w:pPr>
        <w:pStyle w:val="Tekstprzypisudolnego"/>
        <w:spacing w:after="120"/>
        <w:jc w:val="both"/>
      </w:pPr>
      <w:r>
        <w:rPr>
          <w:rStyle w:val="Znakiprzypiswdolnych"/>
          <w:rFonts w:ascii="Calibri" w:hAnsi="Calibri"/>
        </w:rPr>
        <w:footnoteRef/>
      </w:r>
      <w:r>
        <w:rPr>
          <w:sz w:val="18"/>
          <w:szCs w:val="18"/>
        </w:rPr>
        <w:tab/>
        <w:t xml:space="preserve"> Zgodnie z art. 150 ust. 1 pkt. 5 ustawy Prawo oświatowe,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footnote>
  <w:footnote w:id="6">
    <w:p w:rsidR="00DB3A69" w:rsidRDefault="00DB3A69" w:rsidP="00DB3A69">
      <w:pPr>
        <w:pStyle w:val="Tekstprzypisudolnego"/>
        <w:spacing w:after="120"/>
        <w:jc w:val="both"/>
      </w:pPr>
      <w:r>
        <w:rPr>
          <w:rStyle w:val="Znakiprzypiswdolnych"/>
          <w:rFonts w:ascii="Calibri" w:hAnsi="Calibri"/>
        </w:rPr>
        <w:footnoteRef/>
      </w:r>
      <w:r>
        <w:rPr>
          <w:sz w:val="18"/>
          <w:szCs w:val="18"/>
        </w:rPr>
        <w:tab/>
        <w:t xml:space="preserve"> Zgodnie z art. 131 ust. 2 i 3 ustawy Prawo oświatowe, w przypadku większej liczby kandydatów spełniających warunek zamieszkania  na obszarze danej gminy,  niż  wolnych miejsc w pierwszym etapie postępowania rekrutacyjnego są brane pod uwagę kryteria wymienione w tabeli. Każde z kryteriów ma jednakową wartość.</w:t>
      </w:r>
    </w:p>
  </w:footnote>
  <w:footnote w:id="7">
    <w:p w:rsidR="00DB3A69" w:rsidRDefault="00DB3A69" w:rsidP="00DB3A69">
      <w:pPr>
        <w:pStyle w:val="Tekstprzypisudolnego"/>
        <w:spacing w:after="120"/>
        <w:jc w:val="both"/>
      </w:pPr>
      <w:r>
        <w:rPr>
          <w:rStyle w:val="Znakiprzypiswdolnych"/>
          <w:rFonts w:ascii="Calibri" w:hAnsi="Calibri"/>
        </w:rPr>
        <w:footnoteRef/>
      </w:r>
      <w:r>
        <w:rPr>
          <w:sz w:val="18"/>
          <w:szCs w:val="18"/>
        </w:rPr>
        <w:tab/>
        <w:t xml:space="preserve"> Zgodnie z </w:t>
      </w:r>
      <w:r>
        <w:rPr>
          <w:bCs/>
          <w:sz w:val="18"/>
          <w:szCs w:val="18"/>
        </w:rPr>
        <w:t>art. 150 ust. 6</w:t>
      </w:r>
      <w:r>
        <w:rPr>
          <w:sz w:val="18"/>
          <w:szCs w:val="18"/>
        </w:rPr>
        <w:t xml:space="preserve"> ustawy Prawo oświatowe,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footnote>
  <w:footnote w:id="8">
    <w:p w:rsidR="00DB3A69" w:rsidRDefault="00DB3A69" w:rsidP="00DB3A69">
      <w:pPr>
        <w:pStyle w:val="Tekstprzypisudolnego"/>
        <w:spacing w:after="120"/>
        <w:jc w:val="both"/>
      </w:pPr>
      <w:r>
        <w:rPr>
          <w:rStyle w:val="Znakiprzypiswdolnych"/>
          <w:rFonts w:ascii="Calibri" w:hAnsi="Calibri"/>
        </w:rPr>
        <w:footnoteRef/>
      </w:r>
      <w:r>
        <w:rPr>
          <w:sz w:val="18"/>
          <w:szCs w:val="18"/>
        </w:rPr>
        <w:tab/>
        <w:t xml:space="preserve"> Zgodnie z art. 4 pkt 43 ustawy Prawo oświatowe, definicja samotnego wychowywania dziecka, oznacza wychowywanie dziecka przez  pannę, kawalera, wdowę, wdowca, osobę pozostającą w separacji orzeczonej prawomocnym wyrokiem sądu, osobę rozwiedzioną, </w:t>
      </w:r>
      <w:r>
        <w:rPr>
          <w:b/>
          <w:sz w:val="18"/>
          <w:szCs w:val="18"/>
        </w:rPr>
        <w:t>chyba że</w:t>
      </w:r>
      <w:r>
        <w:rPr>
          <w:sz w:val="18"/>
          <w:szCs w:val="18"/>
        </w:rPr>
        <w:t xml:space="preserve"> osoba taka wychowuje wspólnie co najmniej jedno dziecko z jego rodzicem.</w:t>
      </w:r>
    </w:p>
  </w:footnote>
  <w:footnote w:id="9">
    <w:p w:rsidR="00DB3A69" w:rsidRDefault="00DB3A69" w:rsidP="00DB3A69">
      <w:pPr>
        <w:spacing w:after="120"/>
        <w:jc w:val="both"/>
      </w:pPr>
      <w:r>
        <w:rPr>
          <w:rStyle w:val="Znakiprzypiswdolnych"/>
          <w:rFonts w:ascii="Calibri" w:hAnsi="Calibri"/>
        </w:rPr>
        <w:footnoteRef/>
      </w:r>
      <w:r>
        <w:rPr>
          <w:sz w:val="18"/>
          <w:szCs w:val="18"/>
        </w:rPr>
        <w:tab/>
        <w:t xml:space="preserve"> Oświadczenie o samotnym wychowywaniu dziecka oraz niewychowywaniu żadnego dziecka wspólnie z jego rodzicem, składane jest w każdej sytuacji wymienionej jako definicja samotnego wychowywania dziecka (patrz pkt. 8). Oświadczenia składa się po rygorem odpowiedzialności karnej.</w:t>
      </w:r>
    </w:p>
  </w:footnote>
  <w:footnote w:id="10">
    <w:p w:rsidR="00DB3A69" w:rsidRDefault="00DB3A69" w:rsidP="00DB3A69">
      <w:pPr>
        <w:pStyle w:val="Tekstprzypisudolnego"/>
        <w:spacing w:after="120"/>
        <w:jc w:val="both"/>
      </w:pPr>
      <w:r>
        <w:rPr>
          <w:rStyle w:val="Znakiprzypiswdolnych"/>
          <w:rFonts w:ascii="Calibri" w:hAnsi="Calibri"/>
        </w:rPr>
        <w:footnoteRef/>
      </w:r>
      <w:r>
        <w:rPr>
          <w:sz w:val="18"/>
          <w:szCs w:val="18"/>
        </w:rPr>
        <w:tab/>
        <w:t xml:space="preserve"> Zgodnie z art. 150 ust. 2 ustawy z 14 grudnia 2016 r. Prawo oświatowe do wniosku dołącza się dokumenty potwierdzające spełnianie przez  kandydata kryteriów.</w:t>
      </w:r>
    </w:p>
  </w:footnote>
  <w:footnote w:id="11">
    <w:p w:rsidR="00DB3A69" w:rsidRDefault="00DB3A69" w:rsidP="00DB3A69">
      <w:pPr>
        <w:spacing w:after="120"/>
        <w:jc w:val="both"/>
        <w:rPr>
          <w:sz w:val="18"/>
          <w:szCs w:val="18"/>
        </w:rPr>
      </w:pPr>
      <w:r>
        <w:rPr>
          <w:rStyle w:val="Znakiprzypiswdolnych"/>
          <w:rFonts w:ascii="Calibri" w:hAnsi="Calibri"/>
        </w:rPr>
        <w:footnoteRef/>
      </w:r>
      <w:r>
        <w:rPr>
          <w:sz w:val="18"/>
          <w:szCs w:val="18"/>
        </w:rPr>
        <w:tab/>
        <w:t xml:space="preserve"> Zgodnie z art. 131 ust. 4 ustawy z 14 grudnia 2016 r. Prawo oświatowe, w przypadku równorzędnych wyników uzyskanych na pierwszym etapie postępowania rekrutacyjnego lub jeżeli po zakończeniu tego etapu dane publiczne przedszkole, oddział przedszkolny w danej publicznej szkole podstawowej albo dana publiczna inna forma wychowania przedszkolnego nadal dysponuje wolnymi miejscami, na drugim etapie postępowania rekrutacyjnego są brane pod uwagę kryteria określone przez organ prowadzący, z uwzględnieniem zapewnienia jak najpełniejszej realizacji potrzeb dziecka i jego rodziny, zwłaszcza potrzeb rodziny, w której rodzice albo rodzic samotnie wychowujący kandydata muszą pogodzić obowiązki zawodowe z obowiązkami rodzinnymi, oraz lokalnych potrzeb społecznych.</w:t>
      </w:r>
    </w:p>
    <w:p w:rsidR="00DB3A69" w:rsidRDefault="00DB3A69" w:rsidP="00DB3A69">
      <w:pPr>
        <w:spacing w:after="120"/>
        <w:jc w:val="both"/>
        <w:rPr>
          <w:sz w:val="18"/>
          <w:szCs w:val="18"/>
        </w:rPr>
      </w:pPr>
    </w:p>
    <w:p w:rsidR="00DB3A69" w:rsidRDefault="00DB3A69" w:rsidP="00DB3A69">
      <w:pPr>
        <w:pStyle w:val="Tekstprzypisudolnego"/>
        <w:jc w:val="both"/>
        <w:rPr>
          <w:sz w:val="18"/>
          <w:szCs w:val="18"/>
        </w:rPr>
      </w:pPr>
    </w:p>
  </w:footnote>
  <w:footnote w:id="12">
    <w:p w:rsidR="00DB3A69" w:rsidRDefault="00DB3A69" w:rsidP="00DB3A69">
      <w:pPr>
        <w:pStyle w:val="Tekstprzypisudolnego"/>
        <w:spacing w:after="120"/>
        <w:jc w:val="both"/>
      </w:pPr>
      <w:r>
        <w:rPr>
          <w:rStyle w:val="Znakiprzypiswdolnych"/>
          <w:rFonts w:ascii="Calibri" w:hAnsi="Calibri"/>
        </w:rPr>
        <w:footnoteRef/>
      </w:r>
      <w:r>
        <w:rPr>
          <w:sz w:val="18"/>
          <w:szCs w:val="18"/>
        </w:rPr>
        <w:tab/>
        <w:t xml:space="preserve"> Zgodnie z art. 150 ust. 2 ustawy z 14 grudnia 2016 r. Prawo oświatowe do wniosku dołącza się dokumenty potwierdzające spełnianie przez  kandydata kryteriów.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96" w:rsidRDefault="00C5009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96" w:rsidRDefault="00C5009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96" w:rsidRDefault="00C5009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decimal"/>
      <w:lvlText w:val="%1."/>
      <w:lvlJc w:val="left"/>
      <w:pPr>
        <w:tabs>
          <w:tab w:val="num" w:pos="708"/>
        </w:tabs>
        <w:ind w:left="0" w:firstLine="0"/>
      </w:pPr>
      <w:rPr>
        <w:rFonts w:ascii="Verdana" w:eastAsia="Verdana" w:hAnsi="Verdana" w:cs="Verdana"/>
        <w:b w:val="0"/>
        <w:bCs w:val="0"/>
        <w:i w:val="0"/>
        <w:iCs w:val="0"/>
        <w:caps w:val="0"/>
        <w:smallCaps w:val="0"/>
        <w:strike w:val="0"/>
        <w:dstrike w:val="0"/>
        <w:color w:val="000000"/>
        <w:spacing w:val="0"/>
        <w:w w:val="100"/>
        <w:position w:val="0"/>
        <w:sz w:val="12"/>
        <w:szCs w:val="12"/>
        <w:u w:val="none"/>
        <w:shd w:val="clear" w:color="auto" w:fill="auto"/>
        <w:vertAlign w:val="baseline"/>
        <w:lang w:val="pl-PL" w:eastAsia="pl-PL" w:bidi="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2"/>
    <w:multiLevelType w:val="multilevel"/>
    <w:tmpl w:val="00000002"/>
    <w:name w:val="WW8Num4"/>
    <w:lvl w:ilvl="0">
      <w:start w:val="1"/>
      <w:numFmt w:val="decimal"/>
      <w:lvlText w:val="%1."/>
      <w:lvlJc w:val="left"/>
      <w:pPr>
        <w:tabs>
          <w:tab w:val="num" w:pos="0"/>
        </w:tabs>
        <w:ind w:left="720" w:hanging="360"/>
      </w:pPr>
      <w:rPr>
        <w:rFonts w:ascii="Calibri" w:hAnsi="Calibri" w:cs="Calibri" w:hint="default"/>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multilevel"/>
    <w:tmpl w:val="00000004"/>
    <w:name w:val="WW8Num7"/>
    <w:lvl w:ilvl="0">
      <w:start w:val="1"/>
      <w:numFmt w:val="upperRoman"/>
      <w:lvlText w:val="%1."/>
      <w:lvlJc w:val="left"/>
      <w:pPr>
        <w:tabs>
          <w:tab w:val="num" w:pos="0"/>
        </w:tabs>
        <w:ind w:left="1080" w:hanging="720"/>
      </w:pPr>
      <w:rPr>
        <w:rFonts w:ascii="Calibri" w:hAnsi="Calibri" w:cs="Calibri" w:hint="default"/>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5"/>
    <w:multiLevelType w:val="singleLevel"/>
    <w:tmpl w:val="00000005"/>
    <w:lvl w:ilvl="0">
      <w:start w:val="2"/>
      <w:numFmt w:val="decimal"/>
      <w:suff w:val="space"/>
      <w:lvlText w:val="%1."/>
      <w:lvlJc w:val="left"/>
      <w:pPr>
        <w:tabs>
          <w:tab w:val="num" w:pos="0"/>
        </w:tabs>
        <w:ind w:left="0" w:firstLine="0"/>
      </w:pPr>
      <w:rPr>
        <w:rFonts w:ascii="Calibri" w:hAnsi="Calibri" w:cs="Calibri"/>
        <w:sz w:val="22"/>
        <w:szCs w:val="22"/>
      </w:rPr>
    </w:lvl>
  </w:abstractNum>
  <w:abstractNum w:abstractNumId="4">
    <w:nsid w:val="00000007"/>
    <w:multiLevelType w:val="multilevel"/>
    <w:tmpl w:val="00000007"/>
    <w:lvl w:ilvl="0">
      <w:start w:val="1"/>
      <w:numFmt w:val="lowerLetter"/>
      <w:suff w:val="space"/>
      <w:lvlText w:val="%1)"/>
      <w:lvlJc w:val="left"/>
      <w:pPr>
        <w:tabs>
          <w:tab w:val="num" w:pos="0"/>
        </w:tabs>
        <w:ind w:left="0" w:firstLine="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B3A69"/>
    <w:rsid w:val="002B03ED"/>
    <w:rsid w:val="00851452"/>
    <w:rsid w:val="00A76B6E"/>
    <w:rsid w:val="00C50096"/>
    <w:rsid w:val="00C5422A"/>
    <w:rsid w:val="00CC76AB"/>
    <w:rsid w:val="00DB3A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3A69"/>
    <w:pPr>
      <w:suppressAutoHyphens/>
      <w:spacing w:after="0" w:line="240" w:lineRule="auto"/>
    </w:pPr>
    <w:rPr>
      <w:rFonts w:ascii="Times New Roman" w:eastAsia="SimSu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DB3A69"/>
    <w:rPr>
      <w:vertAlign w:val="superscript"/>
    </w:rPr>
  </w:style>
  <w:style w:type="character" w:styleId="Hipercze">
    <w:name w:val="Hyperlink"/>
    <w:rsid w:val="00DB3A69"/>
    <w:rPr>
      <w:strike w:val="0"/>
      <w:dstrike w:val="0"/>
      <w:color w:val="000080"/>
      <w:u w:val="none"/>
    </w:rPr>
  </w:style>
  <w:style w:type="character" w:customStyle="1" w:styleId="Teksttreci">
    <w:name w:val="Tekst treści_"/>
    <w:rsid w:val="00DB3A69"/>
    <w:rPr>
      <w:rFonts w:ascii="Verdana" w:eastAsia="Verdana" w:hAnsi="Verdana" w:cs="Verdana"/>
      <w:sz w:val="12"/>
      <w:szCs w:val="12"/>
    </w:rPr>
  </w:style>
  <w:style w:type="character" w:customStyle="1" w:styleId="Podpistabeli">
    <w:name w:val="Podpis tabeli_"/>
    <w:rsid w:val="00DB3A69"/>
    <w:rPr>
      <w:rFonts w:ascii="Verdana" w:eastAsia="Verdana" w:hAnsi="Verdana" w:cs="Verdana"/>
      <w:sz w:val="12"/>
      <w:szCs w:val="12"/>
    </w:rPr>
  </w:style>
  <w:style w:type="paragraph" w:styleId="NormalnyWeb">
    <w:name w:val="Normal (Web)"/>
    <w:basedOn w:val="Normalny"/>
    <w:rsid w:val="00DB3A69"/>
    <w:pPr>
      <w:spacing w:before="280" w:after="280"/>
    </w:pPr>
  </w:style>
  <w:style w:type="paragraph" w:styleId="Tekstprzypisudolnego">
    <w:name w:val="footnote text"/>
    <w:basedOn w:val="Normalny"/>
    <w:link w:val="TekstprzypisudolnegoZnak"/>
    <w:rsid w:val="00DB3A69"/>
    <w:rPr>
      <w:sz w:val="20"/>
      <w:szCs w:val="20"/>
    </w:rPr>
  </w:style>
  <w:style w:type="character" w:customStyle="1" w:styleId="TekstprzypisudolnegoZnak">
    <w:name w:val="Tekst przypisu dolnego Znak"/>
    <w:basedOn w:val="Domylnaczcionkaakapitu"/>
    <w:link w:val="Tekstprzypisudolnego"/>
    <w:rsid w:val="00DB3A69"/>
    <w:rPr>
      <w:rFonts w:ascii="Times New Roman" w:eastAsia="SimSun" w:hAnsi="Times New Roman" w:cs="Times New Roman"/>
      <w:sz w:val="20"/>
      <w:szCs w:val="20"/>
      <w:lang w:eastAsia="ar-SA"/>
    </w:rPr>
  </w:style>
  <w:style w:type="paragraph" w:styleId="Akapitzlist">
    <w:name w:val="List Paragraph"/>
    <w:basedOn w:val="Normalny"/>
    <w:qFormat/>
    <w:rsid w:val="00DB3A69"/>
    <w:pPr>
      <w:spacing w:after="200" w:line="276" w:lineRule="auto"/>
      <w:ind w:left="720"/>
    </w:pPr>
    <w:rPr>
      <w:rFonts w:ascii="Calibri" w:eastAsia="Calibri" w:hAnsi="Calibri" w:cs="Calibri"/>
      <w:sz w:val="22"/>
      <w:szCs w:val="22"/>
      <w:lang w:val="en-US"/>
    </w:rPr>
  </w:style>
  <w:style w:type="paragraph" w:customStyle="1" w:styleId="Teksttreci0">
    <w:name w:val="Tekst treści"/>
    <w:basedOn w:val="Normalny"/>
    <w:rsid w:val="00DB3A69"/>
    <w:pPr>
      <w:widowControl w:val="0"/>
      <w:spacing w:line="480" w:lineRule="auto"/>
    </w:pPr>
    <w:rPr>
      <w:rFonts w:ascii="Verdana" w:eastAsia="Verdana" w:hAnsi="Verdana" w:cs="Verdana"/>
      <w:sz w:val="12"/>
      <w:szCs w:val="12"/>
    </w:rPr>
  </w:style>
  <w:style w:type="paragraph" w:styleId="Nagwek">
    <w:name w:val="header"/>
    <w:basedOn w:val="Normalny"/>
    <w:link w:val="NagwekZnak"/>
    <w:uiPriority w:val="99"/>
    <w:semiHidden/>
    <w:unhideWhenUsed/>
    <w:rsid w:val="00C50096"/>
    <w:pPr>
      <w:tabs>
        <w:tab w:val="center" w:pos="4536"/>
        <w:tab w:val="right" w:pos="9072"/>
      </w:tabs>
    </w:pPr>
  </w:style>
  <w:style w:type="character" w:customStyle="1" w:styleId="NagwekZnak">
    <w:name w:val="Nagłówek Znak"/>
    <w:basedOn w:val="Domylnaczcionkaakapitu"/>
    <w:link w:val="Nagwek"/>
    <w:uiPriority w:val="99"/>
    <w:semiHidden/>
    <w:rsid w:val="00C50096"/>
    <w:rPr>
      <w:rFonts w:ascii="Times New Roman" w:eastAsia="SimSun" w:hAnsi="Times New Roman" w:cs="Times New Roman"/>
      <w:sz w:val="24"/>
      <w:szCs w:val="24"/>
      <w:lang w:eastAsia="ar-SA"/>
    </w:rPr>
  </w:style>
  <w:style w:type="paragraph" w:styleId="Stopka">
    <w:name w:val="footer"/>
    <w:basedOn w:val="Normalny"/>
    <w:link w:val="StopkaZnak"/>
    <w:uiPriority w:val="99"/>
    <w:unhideWhenUsed/>
    <w:rsid w:val="00C50096"/>
    <w:pPr>
      <w:tabs>
        <w:tab w:val="center" w:pos="4536"/>
        <w:tab w:val="right" w:pos="9072"/>
      </w:tabs>
    </w:pPr>
  </w:style>
  <w:style w:type="character" w:customStyle="1" w:styleId="StopkaZnak">
    <w:name w:val="Stopka Znak"/>
    <w:basedOn w:val="Domylnaczcionkaakapitu"/>
    <w:link w:val="Stopka"/>
    <w:uiPriority w:val="99"/>
    <w:rsid w:val="00C50096"/>
    <w:rPr>
      <w:rFonts w:ascii="Times New Roman" w:eastAsia="SimSu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spektor@cbi24.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2198</Words>
  <Characters>13190</Characters>
  <Application>Microsoft Office Word</Application>
  <DocSecurity>0</DocSecurity>
  <Lines>109</Lines>
  <Paragraphs>30</Paragraphs>
  <ScaleCrop>false</ScaleCrop>
  <Company/>
  <LinksUpToDate>false</LinksUpToDate>
  <CharactersWithSpaces>15358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Macura</dc:creator>
  <cp:lastModifiedBy>Angelika Macura</cp:lastModifiedBy>
  <cp:revision>3</cp:revision>
  <dcterms:created xsi:type="dcterms:W3CDTF">2025-02-03T08:42:00Z</dcterms:created>
  <dcterms:modified xsi:type="dcterms:W3CDTF">2025-02-05T14:08:00Z</dcterms:modified>
</cp:coreProperties>
</file>